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D0" w:rsidRDefault="00F813D0" w:rsidP="00B8471A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1F43E9" w:rsidRPr="001F43E9" w:rsidRDefault="001F43E9" w:rsidP="00B8471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1F43E9">
        <w:rPr>
          <w:rFonts w:ascii="Times New Roman" w:hAnsi="Times New Roman"/>
          <w:b/>
          <w:i/>
          <w:sz w:val="44"/>
          <w:szCs w:val="44"/>
        </w:rPr>
        <w:t>Młodzieżowy Ośrodek Wychowawczy i Gimnazjum</w:t>
      </w:r>
    </w:p>
    <w:p w:rsidR="001F43E9" w:rsidRPr="001F43E9" w:rsidRDefault="001F43E9" w:rsidP="00B8471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1F43E9">
        <w:rPr>
          <w:rFonts w:ascii="Times New Roman" w:hAnsi="Times New Roman"/>
          <w:b/>
          <w:i/>
          <w:sz w:val="44"/>
          <w:szCs w:val="44"/>
        </w:rPr>
        <w:t xml:space="preserve">w </w:t>
      </w:r>
      <w:proofErr w:type="spellStart"/>
      <w:r w:rsidRPr="001F43E9">
        <w:rPr>
          <w:rFonts w:ascii="Times New Roman" w:hAnsi="Times New Roman"/>
          <w:b/>
          <w:i/>
          <w:sz w:val="44"/>
          <w:szCs w:val="44"/>
        </w:rPr>
        <w:t>Gostchorzy</w:t>
      </w:r>
      <w:proofErr w:type="spellEnd"/>
    </w:p>
    <w:p w:rsidR="001F43E9" w:rsidRDefault="001F43E9" w:rsidP="00B8471A">
      <w:pPr>
        <w:spacing w:after="0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8F74E4" w:rsidRPr="00F813D0" w:rsidRDefault="008F74E4" w:rsidP="00B8471A">
      <w:pPr>
        <w:spacing w:after="0"/>
        <w:jc w:val="center"/>
        <w:rPr>
          <w:rFonts w:ascii="Times New Roman" w:hAnsi="Times New Roman"/>
          <w:b/>
          <w:i/>
          <w:sz w:val="72"/>
          <w:szCs w:val="72"/>
        </w:rPr>
      </w:pPr>
      <w:r w:rsidRPr="00F813D0">
        <w:rPr>
          <w:rFonts w:ascii="Times New Roman" w:hAnsi="Times New Roman"/>
          <w:b/>
          <w:i/>
          <w:sz w:val="72"/>
          <w:szCs w:val="72"/>
        </w:rPr>
        <w:t>SZKOLNY PROGRAM PROFILAKTYKI</w:t>
      </w:r>
    </w:p>
    <w:p w:rsidR="00AE3321" w:rsidRPr="00AE3321" w:rsidRDefault="00AE3321" w:rsidP="00B8471A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F813D0" w:rsidRPr="001F43E9" w:rsidRDefault="00F813D0" w:rsidP="00B8471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8F74E4" w:rsidRPr="001F43E9" w:rsidRDefault="0099519A" w:rsidP="00B8471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1F43E9">
        <w:rPr>
          <w:rFonts w:ascii="Times New Roman" w:hAnsi="Times New Roman"/>
          <w:b/>
          <w:i/>
          <w:sz w:val="44"/>
          <w:szCs w:val="44"/>
        </w:rPr>
        <w:t>Rok szkolny  2016/2017</w:t>
      </w:r>
    </w:p>
    <w:p w:rsidR="008F74E4" w:rsidRPr="00F813D0" w:rsidRDefault="008F74E4" w:rsidP="00B8471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8F74E4" w:rsidRPr="00F813D0" w:rsidRDefault="008F74E4" w:rsidP="00B8471A">
      <w:pPr>
        <w:spacing w:after="0"/>
        <w:jc w:val="center"/>
        <w:rPr>
          <w:rFonts w:ascii="Times New Roman" w:hAnsi="Times New Roman"/>
          <w:b/>
          <w:i/>
          <w:sz w:val="52"/>
          <w:szCs w:val="52"/>
        </w:rPr>
      </w:pPr>
      <w:r w:rsidRPr="00F813D0">
        <w:rPr>
          <w:rFonts w:ascii="Times New Roman" w:hAnsi="Times New Roman"/>
          <w:b/>
          <w:i/>
          <w:sz w:val="52"/>
          <w:szCs w:val="52"/>
        </w:rPr>
        <w:t>Hasło programu: „Bezpieczna i przyjazna szkoła”</w:t>
      </w:r>
    </w:p>
    <w:p w:rsidR="00F813D0" w:rsidRPr="00F813D0" w:rsidRDefault="00F813D0" w:rsidP="00B8471A">
      <w:pPr>
        <w:spacing w:after="0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1F43E9" w:rsidRDefault="001F43E9" w:rsidP="00B8471A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1F43E9">
        <w:rPr>
          <w:rFonts w:ascii="Times New Roman" w:hAnsi="Times New Roman"/>
          <w:b/>
          <w:i/>
          <w:sz w:val="36"/>
          <w:szCs w:val="36"/>
        </w:rPr>
        <w:t>Priorytetowe zadania do realizacji w 2016 roku w ramach rządowego programu</w:t>
      </w:r>
    </w:p>
    <w:p w:rsidR="00F813D0" w:rsidRPr="001F43E9" w:rsidRDefault="001F43E9" w:rsidP="00B8471A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1F43E9">
        <w:rPr>
          <w:rFonts w:ascii="Times New Roman" w:hAnsi="Times New Roman"/>
          <w:b/>
          <w:i/>
          <w:sz w:val="36"/>
          <w:szCs w:val="36"/>
        </w:rPr>
        <w:t>na lata 2014/2016</w:t>
      </w:r>
    </w:p>
    <w:p w:rsidR="00F813D0" w:rsidRPr="001F43E9" w:rsidRDefault="001F43E9" w:rsidP="00B8471A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1F43E9">
        <w:rPr>
          <w:rFonts w:ascii="Times New Roman" w:hAnsi="Times New Roman"/>
          <w:b/>
          <w:i/>
          <w:sz w:val="36"/>
          <w:szCs w:val="36"/>
        </w:rPr>
        <w:t>Kierunki polityki oświatowej w bieżąc</w:t>
      </w:r>
      <w:r w:rsidR="00B8471A">
        <w:rPr>
          <w:rFonts w:ascii="Times New Roman" w:hAnsi="Times New Roman"/>
          <w:b/>
          <w:i/>
          <w:sz w:val="36"/>
          <w:szCs w:val="36"/>
        </w:rPr>
        <w:t>y</w:t>
      </w:r>
      <w:r>
        <w:rPr>
          <w:rFonts w:ascii="Times New Roman" w:hAnsi="Times New Roman"/>
          <w:b/>
          <w:i/>
          <w:sz w:val="36"/>
          <w:szCs w:val="36"/>
        </w:rPr>
        <w:t>m roku szkolnym</w:t>
      </w:r>
    </w:p>
    <w:p w:rsidR="008F74E4" w:rsidRPr="00F813D0" w:rsidRDefault="00F813D0" w:rsidP="00BB3FB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813D0">
        <w:rPr>
          <w:rFonts w:ascii="Times New Roman" w:hAnsi="Times New Roman"/>
          <w:b/>
          <w:i/>
          <w:sz w:val="24"/>
          <w:szCs w:val="24"/>
        </w:rPr>
        <w:lastRenderedPageBreak/>
        <w:t>Podstawy prawne:</w:t>
      </w:r>
    </w:p>
    <w:p w:rsidR="008F74E4" w:rsidRPr="00024F3A" w:rsidRDefault="008F74E4" w:rsidP="00BB3FBB">
      <w:pPr>
        <w:spacing w:before="24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4F3A">
        <w:rPr>
          <w:rFonts w:ascii="Times New Roman" w:hAnsi="Times New Roman"/>
          <w:i/>
          <w:sz w:val="24"/>
          <w:szCs w:val="24"/>
        </w:rPr>
        <w:t xml:space="preserve"> </w:t>
      </w:r>
      <w:r w:rsidRPr="00024F3A">
        <w:rPr>
          <w:rFonts w:ascii="Times New Roman" w:hAnsi="Times New Roman"/>
          <w:i/>
          <w:color w:val="000000"/>
          <w:sz w:val="24"/>
          <w:szCs w:val="24"/>
        </w:rPr>
        <w:t xml:space="preserve">1. Ustawa o systemie oświaty z dn. 7 września 1991r. </w:t>
      </w:r>
      <w:r w:rsidR="000F4384">
        <w:rPr>
          <w:rFonts w:ascii="Times New Roman" w:hAnsi="Times New Roman"/>
          <w:i/>
          <w:color w:val="000000"/>
          <w:sz w:val="24"/>
          <w:szCs w:val="24"/>
        </w:rPr>
        <w:t xml:space="preserve">(Dz. U. z 2004r nr 256, poz.2572 z </w:t>
      </w:r>
      <w:proofErr w:type="spellStart"/>
      <w:r w:rsidR="000F4384">
        <w:rPr>
          <w:rFonts w:ascii="Times New Roman" w:hAnsi="Times New Roman"/>
          <w:i/>
          <w:color w:val="000000"/>
          <w:sz w:val="24"/>
          <w:szCs w:val="24"/>
        </w:rPr>
        <w:t>późn</w:t>
      </w:r>
      <w:proofErr w:type="spellEnd"/>
      <w:r w:rsidR="000F4384">
        <w:rPr>
          <w:rFonts w:ascii="Times New Roman" w:hAnsi="Times New Roman"/>
          <w:i/>
          <w:color w:val="000000"/>
          <w:sz w:val="24"/>
          <w:szCs w:val="24"/>
        </w:rPr>
        <w:t>. zm.)</w:t>
      </w:r>
    </w:p>
    <w:p w:rsidR="00F813D0" w:rsidRPr="00F813D0" w:rsidRDefault="008F74E4" w:rsidP="00BB3FBB">
      <w:pPr>
        <w:pStyle w:val="NormalnyWeb"/>
        <w:spacing w:before="240" w:beforeAutospacing="0" w:after="200" w:afterAutospacing="0"/>
        <w:jc w:val="both"/>
        <w:rPr>
          <w:i/>
          <w:color w:val="000000"/>
        </w:rPr>
      </w:pPr>
      <w:r w:rsidRPr="00024F3A">
        <w:rPr>
          <w:i/>
          <w:color w:val="000000"/>
        </w:rPr>
        <w:t xml:space="preserve">2. Konstytucja Rzeczypospolitej Polskiej - art. </w:t>
      </w:r>
      <w:r w:rsidR="0099519A">
        <w:rPr>
          <w:i/>
          <w:color w:val="000000"/>
        </w:rPr>
        <w:t>48, 70 i</w:t>
      </w:r>
      <w:r w:rsidRPr="00024F3A">
        <w:rPr>
          <w:i/>
          <w:color w:val="000000"/>
        </w:rPr>
        <w:t xml:space="preserve">72. </w:t>
      </w:r>
    </w:p>
    <w:p w:rsidR="008F74E4" w:rsidRPr="00024F3A" w:rsidRDefault="008F74E4" w:rsidP="00BB3FBB">
      <w:pPr>
        <w:pStyle w:val="NormalnyWeb"/>
        <w:spacing w:before="240" w:beforeAutospacing="0" w:after="200" w:afterAutospacing="0"/>
        <w:jc w:val="both"/>
        <w:rPr>
          <w:i/>
        </w:rPr>
      </w:pPr>
      <w:r w:rsidRPr="00024F3A">
        <w:rPr>
          <w:i/>
          <w:color w:val="000000"/>
        </w:rPr>
        <w:t xml:space="preserve">3. Konwencja o Prawach Dziecka - art. 3, 19. </w:t>
      </w:r>
    </w:p>
    <w:p w:rsidR="008F74E4" w:rsidRPr="00024F3A" w:rsidRDefault="008F74E4" w:rsidP="00BB3FBB">
      <w:pPr>
        <w:pStyle w:val="NormalnyWeb"/>
        <w:spacing w:before="0" w:beforeAutospacing="0" w:after="200" w:afterAutospacing="0"/>
        <w:jc w:val="both"/>
        <w:rPr>
          <w:i/>
        </w:rPr>
      </w:pPr>
      <w:r w:rsidRPr="00024F3A">
        <w:rPr>
          <w:i/>
          <w:color w:val="000000"/>
        </w:rPr>
        <w:t xml:space="preserve">4. Ustawa z dnia 26 października 1982 r. o wychowaniu w trzeźwości i przeciwdziałaniu alkoholizmowi; </w:t>
      </w:r>
    </w:p>
    <w:p w:rsidR="008F74E4" w:rsidRPr="00024F3A" w:rsidRDefault="008F74E4" w:rsidP="00BB3FBB">
      <w:pPr>
        <w:pStyle w:val="NormalnyWeb"/>
        <w:spacing w:before="0" w:beforeAutospacing="0" w:after="200" w:afterAutospacing="0"/>
        <w:jc w:val="both"/>
        <w:rPr>
          <w:i/>
        </w:rPr>
      </w:pPr>
      <w:r w:rsidRPr="00024F3A">
        <w:rPr>
          <w:i/>
          <w:color w:val="000000"/>
        </w:rPr>
        <w:t xml:space="preserve">5. Ustawa z dnia 1997 r. o przeciwdziałaniu narkomanii. </w:t>
      </w:r>
    </w:p>
    <w:p w:rsidR="008F74E4" w:rsidRDefault="008F74E4" w:rsidP="00BB3FBB">
      <w:pPr>
        <w:pStyle w:val="NormalnyWeb"/>
        <w:spacing w:before="0" w:beforeAutospacing="0" w:after="200" w:afterAutospacing="0"/>
        <w:jc w:val="both"/>
        <w:rPr>
          <w:i/>
          <w:color w:val="000000"/>
        </w:rPr>
      </w:pPr>
      <w:r w:rsidRPr="00024F3A">
        <w:rPr>
          <w:i/>
          <w:color w:val="000000"/>
        </w:rPr>
        <w:t xml:space="preserve">6. Ustawa z dnia 1995 r. o ochronie zdrowia przed następstwami używania tytoniu i wyrobów tytoniowych. </w:t>
      </w:r>
    </w:p>
    <w:p w:rsidR="001F43E9" w:rsidRDefault="00721E9A" w:rsidP="00BB3FBB">
      <w:pPr>
        <w:pStyle w:val="NormalnyWeb"/>
        <w:spacing w:before="0" w:beforeAutospacing="0" w:after="200" w:afterAutospacing="0"/>
        <w:jc w:val="both"/>
        <w:rPr>
          <w:i/>
          <w:color w:val="000000"/>
        </w:rPr>
      </w:pPr>
      <w:r>
        <w:rPr>
          <w:i/>
          <w:color w:val="000000"/>
        </w:rPr>
        <w:t>7</w:t>
      </w:r>
      <w:r w:rsidR="0099519A" w:rsidRPr="00F813D0">
        <w:rPr>
          <w:i/>
          <w:color w:val="000000"/>
        </w:rPr>
        <w:t xml:space="preserve">. </w:t>
      </w:r>
      <w:r w:rsidR="008F74E4" w:rsidRPr="00F813D0">
        <w:rPr>
          <w:i/>
          <w:color w:val="000000"/>
        </w:rPr>
        <w:t xml:space="preserve">Rozporządzenie Ministra Edukacji Narodowej i Sportu z dnia 31 stycznia 2002 r. (Dz. U. Nr 10 poz. 96 z </w:t>
      </w:r>
      <w:proofErr w:type="spellStart"/>
      <w:r w:rsidR="008F74E4" w:rsidRPr="00F813D0">
        <w:rPr>
          <w:i/>
          <w:color w:val="000000"/>
        </w:rPr>
        <w:t>póź</w:t>
      </w:r>
      <w:proofErr w:type="spellEnd"/>
      <w:r w:rsidR="008F74E4" w:rsidRPr="00F813D0">
        <w:rPr>
          <w:i/>
          <w:color w:val="000000"/>
        </w:rPr>
        <w:t>. zmianami) w sprawie ramowych statutów publicznego przedszkola oraz publicznych szkół;</w:t>
      </w:r>
    </w:p>
    <w:p w:rsidR="001F43E9" w:rsidRPr="001F43E9" w:rsidRDefault="00721E9A" w:rsidP="00BB3FBB">
      <w:pPr>
        <w:pStyle w:val="NormalnyWeb"/>
        <w:spacing w:before="0" w:beforeAutospacing="0" w:after="200" w:afterAutospacing="0"/>
        <w:jc w:val="both"/>
        <w:rPr>
          <w:i/>
        </w:rPr>
      </w:pPr>
      <w:r>
        <w:rPr>
          <w:i/>
        </w:rPr>
        <w:t>8</w:t>
      </w:r>
      <w:r w:rsidR="001F43E9" w:rsidRPr="001F43E9">
        <w:rPr>
          <w:i/>
        </w:rPr>
        <w:t>.</w:t>
      </w:r>
      <w:r w:rsidR="008F74E4" w:rsidRPr="001F43E9">
        <w:rPr>
          <w:i/>
        </w:rPr>
        <w:t xml:space="preserve"> </w:t>
      </w:r>
      <w:r w:rsidR="001F43E9" w:rsidRPr="001F43E9">
        <w:rPr>
          <w:i/>
        </w:rPr>
        <w:t>Rozporządzenie Ministra Edukacji Narodowej i Sportu z dnia 31 stycznia 2003 roku w sprawie szczegółowych form działalności wychowawczej i zapobiegawczej wśród dzieci i młodzieży zagrożonych uzależnieniem (Dz. U. Nr 26,poz.226)</w:t>
      </w:r>
    </w:p>
    <w:p w:rsidR="00F813D0" w:rsidRPr="001F43E9" w:rsidRDefault="00721E9A" w:rsidP="00BB3FBB">
      <w:pPr>
        <w:pStyle w:val="NormalnyWeb"/>
        <w:spacing w:before="0" w:beforeAutospacing="0" w:after="200" w:afterAutospacing="0"/>
        <w:jc w:val="both"/>
        <w:rPr>
          <w:i/>
        </w:rPr>
      </w:pPr>
      <w:r>
        <w:rPr>
          <w:i/>
        </w:rPr>
        <w:t>9</w:t>
      </w:r>
      <w:r w:rsidR="001F43E9" w:rsidRPr="001F43E9">
        <w:rPr>
          <w:i/>
        </w:rPr>
        <w:t>.</w:t>
      </w:r>
      <w:r w:rsidR="0099519A" w:rsidRPr="001F43E9">
        <w:rPr>
          <w:i/>
          <w:color w:val="000000"/>
        </w:rPr>
        <w:t>.</w:t>
      </w:r>
      <w:r w:rsidR="008F74E4" w:rsidRPr="001F43E9">
        <w:rPr>
          <w:i/>
          <w:color w:val="000000"/>
        </w:rPr>
        <w:t>Rozporządzenie Ministra Edukacji Narodowej z dnia 15 stycznia 2001 r. w sprawie zasad udzielania pomocy psychologiczno-pedagogicznej w publicznych przedszkolach, szkołach i placówkach (Dz. U. N</w:t>
      </w:r>
      <w:r w:rsidR="000F4384" w:rsidRPr="001F43E9">
        <w:rPr>
          <w:i/>
          <w:color w:val="000000"/>
        </w:rPr>
        <w:t xml:space="preserve">r 13, poz. 110 z </w:t>
      </w:r>
      <w:proofErr w:type="spellStart"/>
      <w:r w:rsidR="000F4384" w:rsidRPr="001F43E9">
        <w:rPr>
          <w:i/>
          <w:color w:val="000000"/>
        </w:rPr>
        <w:t>póź</w:t>
      </w:r>
      <w:proofErr w:type="spellEnd"/>
      <w:r w:rsidR="000F4384" w:rsidRPr="001F43E9">
        <w:rPr>
          <w:i/>
          <w:color w:val="000000"/>
        </w:rPr>
        <w:t>. zmianami)</w:t>
      </w:r>
    </w:p>
    <w:p w:rsidR="00F813D0" w:rsidRPr="001F43E9" w:rsidRDefault="00F813D0" w:rsidP="00BB3FBB">
      <w:p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3E9">
        <w:rPr>
          <w:rFonts w:ascii="Times New Roman" w:hAnsi="Times New Roman"/>
          <w:i/>
          <w:color w:val="000000"/>
          <w:sz w:val="24"/>
          <w:szCs w:val="24"/>
        </w:rPr>
        <w:t>1</w:t>
      </w:r>
      <w:r w:rsidR="00721E9A">
        <w:rPr>
          <w:rFonts w:ascii="Times New Roman" w:hAnsi="Times New Roman"/>
          <w:i/>
          <w:color w:val="000000"/>
          <w:sz w:val="24"/>
          <w:szCs w:val="24"/>
        </w:rPr>
        <w:t>0</w:t>
      </w:r>
      <w:r w:rsidRPr="001F43E9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1F43E9">
        <w:rPr>
          <w:rFonts w:ascii="Times New Roman" w:hAnsi="Times New Roman"/>
          <w:i/>
          <w:sz w:val="24"/>
          <w:szCs w:val="24"/>
        </w:rPr>
        <w:t xml:space="preserve"> Rozporządzenie MEN z dnia 23 grudnia 2008r. w sprawie podstawy programowej wychowania przedszkolnego oraz kształcenia ogólnego w poszczególnych typach szkół (Dz. U. z 2009r Nr 4, poz. 17). </w:t>
      </w:r>
    </w:p>
    <w:p w:rsidR="000F4384" w:rsidRPr="00F813D0" w:rsidRDefault="000F4384" w:rsidP="00BB3FBB">
      <w:pPr>
        <w:autoSpaceDE w:val="0"/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F43E9">
        <w:rPr>
          <w:rFonts w:ascii="Times New Roman" w:hAnsi="Times New Roman"/>
          <w:i/>
          <w:color w:val="000000"/>
          <w:sz w:val="24"/>
          <w:szCs w:val="24"/>
        </w:rPr>
        <w:t>1</w:t>
      </w:r>
      <w:r w:rsidR="00721E9A">
        <w:rPr>
          <w:rFonts w:ascii="Times New Roman" w:hAnsi="Times New Roman"/>
          <w:i/>
          <w:color w:val="000000"/>
          <w:sz w:val="24"/>
          <w:szCs w:val="24"/>
        </w:rPr>
        <w:t>1</w:t>
      </w:r>
      <w:r w:rsidRPr="00F813D0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F813D0">
        <w:rPr>
          <w:rFonts w:ascii="Times New Roman" w:hAnsi="Times New Roman"/>
          <w:i/>
          <w:sz w:val="24"/>
          <w:szCs w:val="24"/>
        </w:rPr>
        <w:t>Rozporządzenie MEN z dnia 30 kwietnia 2013r. w sprawie zasad udzielania i organizacji pomocy psychologiczno-pedagogicznej w publicznych przedszkolach, szkołach i placówkach (Dz. U. z 7 maja 2013r poz. 532).</w:t>
      </w:r>
    </w:p>
    <w:p w:rsidR="000F4384" w:rsidRPr="001F43E9" w:rsidRDefault="000F4384" w:rsidP="00BB3FBB">
      <w:p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1F43E9">
        <w:rPr>
          <w:rFonts w:ascii="Times New Roman" w:hAnsi="Times New Roman"/>
          <w:i/>
          <w:color w:val="000000"/>
          <w:sz w:val="24"/>
          <w:szCs w:val="24"/>
        </w:rPr>
        <w:t>1</w:t>
      </w:r>
      <w:r w:rsidR="00721E9A"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1F43E9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1F43E9">
        <w:rPr>
          <w:rFonts w:ascii="Times New Roman" w:hAnsi="Times New Roman"/>
          <w:i/>
          <w:sz w:val="24"/>
          <w:szCs w:val="24"/>
        </w:rPr>
        <w:t xml:space="preserve"> Rozporządzenie MEN z dnia 30 kwietnia 2013 r. w sprawie warunków organizowania kształcenia, wychowania i opieki dla dzieci i młodzieży niepełnosprawnych oraz niedostosowanych społecznie w specjalnych przedszkolach, szkołach i oddziałach oraz ośrodkach.</w:t>
      </w:r>
    </w:p>
    <w:p w:rsidR="000F4384" w:rsidRPr="001F43E9" w:rsidRDefault="00721E9A" w:rsidP="00BB3FBB">
      <w:pPr>
        <w:autoSpaceDE w:val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13</w:t>
      </w:r>
      <w:r w:rsidR="0099519A" w:rsidRPr="001F43E9">
        <w:rPr>
          <w:rFonts w:ascii="Times New Roman" w:hAnsi="Times New Roman"/>
          <w:i/>
          <w:color w:val="000000" w:themeColor="text1"/>
          <w:sz w:val="24"/>
          <w:szCs w:val="24"/>
        </w:rPr>
        <w:t>. Rozporządzenie MEN z dnia 18 sierpnia 2015 r. w sprawie zakresu i form prowadzenia w szkołach i placówkach systemu oświaty działalności wychowawczej, edukacyjnej, informacyjnej  profilaktycznej w celu przeciwdziałania narkomanii.</w:t>
      </w:r>
    </w:p>
    <w:p w:rsidR="00866E78" w:rsidRPr="00A51283" w:rsidRDefault="0099519A" w:rsidP="00BB3FB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1283">
        <w:rPr>
          <w:rFonts w:ascii="Times New Roman" w:hAnsi="Times New Roman"/>
          <w:b/>
          <w:sz w:val="24"/>
          <w:szCs w:val="24"/>
        </w:rPr>
        <w:lastRenderedPageBreak/>
        <w:t>Szkolny Program Profilaktyki</w:t>
      </w:r>
      <w:r w:rsidR="00AE3321" w:rsidRPr="00A51283">
        <w:rPr>
          <w:rFonts w:ascii="Times New Roman" w:hAnsi="Times New Roman"/>
          <w:b/>
          <w:sz w:val="24"/>
          <w:szCs w:val="24"/>
        </w:rPr>
        <w:t xml:space="preserve"> jest integralną częścią Szkolnego Programu Wychowawczego.</w:t>
      </w:r>
      <w:r w:rsidRPr="00A51283">
        <w:rPr>
          <w:rFonts w:ascii="Times New Roman" w:hAnsi="Times New Roman"/>
          <w:b/>
          <w:sz w:val="24"/>
          <w:szCs w:val="24"/>
        </w:rPr>
        <w:t xml:space="preserve"> </w:t>
      </w:r>
      <w:r w:rsidR="00AE3321" w:rsidRPr="00A51283">
        <w:rPr>
          <w:rFonts w:ascii="Times New Roman" w:hAnsi="Times New Roman"/>
          <w:b/>
          <w:sz w:val="24"/>
          <w:szCs w:val="24"/>
        </w:rPr>
        <w:t>Wyrasta z założeń zawartych w Koncepcji Pracy S</w:t>
      </w:r>
      <w:r w:rsidRPr="00A51283">
        <w:rPr>
          <w:rFonts w:ascii="Times New Roman" w:hAnsi="Times New Roman"/>
          <w:b/>
          <w:sz w:val="24"/>
          <w:szCs w:val="24"/>
        </w:rPr>
        <w:t>zkoły.</w:t>
      </w:r>
      <w:r w:rsidR="00AE3321" w:rsidRPr="00A51283">
        <w:rPr>
          <w:rFonts w:ascii="Times New Roman" w:hAnsi="Times New Roman"/>
          <w:b/>
          <w:sz w:val="24"/>
          <w:szCs w:val="24"/>
        </w:rPr>
        <w:t xml:space="preserve"> Jest skoordynowany z rządowym programem </w:t>
      </w:r>
      <w:r w:rsidR="00AE3321" w:rsidRPr="00A51283">
        <w:rPr>
          <w:rFonts w:ascii="Times New Roman" w:hAnsi="Times New Roman"/>
          <w:b/>
          <w:i/>
          <w:sz w:val="24"/>
          <w:szCs w:val="24"/>
        </w:rPr>
        <w:t>„Bezpieczna i przyjazna szkoła”</w:t>
      </w:r>
      <w:r w:rsidR="00B21DAD">
        <w:rPr>
          <w:rFonts w:ascii="Times New Roman" w:hAnsi="Times New Roman"/>
          <w:b/>
          <w:sz w:val="24"/>
          <w:szCs w:val="24"/>
        </w:rPr>
        <w:t xml:space="preserve"> na lata 2014-2016 oraz kierunk</w:t>
      </w:r>
      <w:r w:rsidR="00721E9A">
        <w:rPr>
          <w:rFonts w:ascii="Times New Roman" w:hAnsi="Times New Roman"/>
          <w:b/>
          <w:sz w:val="24"/>
          <w:szCs w:val="24"/>
        </w:rPr>
        <w:t>ami realizacji polityki oświatowej państwa w roku szkolnym 2016/2017.</w:t>
      </w:r>
      <w:r w:rsidRPr="00A51283">
        <w:rPr>
          <w:rFonts w:ascii="Times New Roman" w:hAnsi="Times New Roman"/>
          <w:b/>
          <w:sz w:val="24"/>
          <w:szCs w:val="24"/>
        </w:rPr>
        <w:t xml:space="preserve"> D</w:t>
      </w:r>
      <w:r w:rsidR="008F74E4" w:rsidRPr="00A51283">
        <w:rPr>
          <w:rFonts w:ascii="Times New Roman" w:hAnsi="Times New Roman"/>
          <w:b/>
          <w:sz w:val="24"/>
          <w:szCs w:val="24"/>
        </w:rPr>
        <w:t xml:space="preserve">ostosowany jest do potrzeb rozwojowych uczniów naszego gimnazjum oraz potrzeb środowiska wychowawczego szkoły. Adresatami działań </w:t>
      </w:r>
      <w:r w:rsidR="000F4384" w:rsidRPr="00A51283">
        <w:rPr>
          <w:rFonts w:ascii="Times New Roman" w:hAnsi="Times New Roman"/>
          <w:b/>
          <w:sz w:val="24"/>
          <w:szCs w:val="24"/>
        </w:rPr>
        <w:t>są uczniowie,</w:t>
      </w:r>
      <w:r w:rsidR="00866E78" w:rsidRPr="00A51283">
        <w:rPr>
          <w:rFonts w:ascii="Times New Roman" w:hAnsi="Times New Roman"/>
          <w:b/>
          <w:sz w:val="24"/>
          <w:szCs w:val="24"/>
        </w:rPr>
        <w:t xml:space="preserve"> nauczyciele, wychowawcy oraz inni pracownicy szkoły</w:t>
      </w:r>
      <w:r w:rsidR="000F4384" w:rsidRPr="00A51283">
        <w:rPr>
          <w:rFonts w:ascii="Times New Roman" w:hAnsi="Times New Roman"/>
          <w:b/>
          <w:sz w:val="24"/>
          <w:szCs w:val="24"/>
        </w:rPr>
        <w:t>, ośrodka</w:t>
      </w:r>
      <w:r w:rsidR="00866E78" w:rsidRPr="00A51283">
        <w:rPr>
          <w:rFonts w:ascii="Times New Roman" w:hAnsi="Times New Roman"/>
          <w:b/>
          <w:sz w:val="24"/>
          <w:szCs w:val="24"/>
        </w:rPr>
        <w:t>,</w:t>
      </w:r>
      <w:r w:rsidR="000F4384" w:rsidRPr="00A51283">
        <w:rPr>
          <w:rFonts w:ascii="Times New Roman" w:hAnsi="Times New Roman"/>
          <w:b/>
          <w:sz w:val="24"/>
          <w:szCs w:val="24"/>
        </w:rPr>
        <w:t xml:space="preserve"> </w:t>
      </w:r>
      <w:r w:rsidR="00866E78" w:rsidRPr="00A51283">
        <w:rPr>
          <w:rFonts w:ascii="Times New Roman" w:hAnsi="Times New Roman"/>
          <w:b/>
          <w:sz w:val="24"/>
          <w:szCs w:val="24"/>
        </w:rPr>
        <w:t xml:space="preserve">a także rodzice. </w:t>
      </w:r>
    </w:p>
    <w:p w:rsidR="00D45881" w:rsidRDefault="0099519A" w:rsidP="00BB3FBB">
      <w:pPr>
        <w:spacing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66E78">
        <w:rPr>
          <w:rFonts w:ascii="Times New Roman" w:hAnsi="Times New Roman"/>
          <w:iCs/>
          <w:sz w:val="24"/>
          <w:szCs w:val="24"/>
        </w:rPr>
        <w:t xml:space="preserve">Celem </w:t>
      </w:r>
      <w:r w:rsidR="00866E78" w:rsidRPr="00866E78">
        <w:rPr>
          <w:rFonts w:ascii="Times New Roman" w:hAnsi="Times New Roman"/>
          <w:iCs/>
          <w:sz w:val="24"/>
          <w:szCs w:val="24"/>
        </w:rPr>
        <w:t xml:space="preserve">Programu Profilaktycznego </w:t>
      </w:r>
      <w:r w:rsidRPr="00866E78">
        <w:rPr>
          <w:rFonts w:ascii="Times New Roman" w:hAnsi="Times New Roman"/>
          <w:iCs/>
          <w:sz w:val="24"/>
          <w:szCs w:val="24"/>
        </w:rPr>
        <w:t>jest wspomaganie wszechstronnego i harmonijnego rozwoju ucznia, wzmacnianie czynników ochronnych przy jednocz</w:t>
      </w:r>
      <w:r w:rsidR="00F813D0">
        <w:rPr>
          <w:rFonts w:ascii="Times New Roman" w:hAnsi="Times New Roman"/>
          <w:iCs/>
          <w:sz w:val="24"/>
          <w:szCs w:val="24"/>
        </w:rPr>
        <w:t>esnej redukcji czynników ryzyka,</w:t>
      </w:r>
      <w:r w:rsidR="00F813D0" w:rsidRPr="00F813D0">
        <w:rPr>
          <w:rFonts w:ascii="Times New Roman" w:hAnsi="Times New Roman"/>
          <w:sz w:val="24"/>
          <w:szCs w:val="24"/>
        </w:rPr>
        <w:t xml:space="preserve"> </w:t>
      </w:r>
      <w:r w:rsidR="00F813D0" w:rsidRPr="00866E78">
        <w:rPr>
          <w:rFonts w:ascii="Times New Roman" w:hAnsi="Times New Roman"/>
          <w:sz w:val="24"/>
          <w:szCs w:val="24"/>
        </w:rPr>
        <w:t xml:space="preserve">kształtowania prawidłowych relacji międzyludzkich, </w:t>
      </w:r>
      <w:r w:rsidR="00F813D0">
        <w:rPr>
          <w:rFonts w:ascii="Times New Roman" w:hAnsi="Times New Roman"/>
          <w:sz w:val="24"/>
          <w:szCs w:val="24"/>
        </w:rPr>
        <w:t xml:space="preserve">budzenia aspiracji życiowych i </w:t>
      </w:r>
      <w:r w:rsidR="00F813D0" w:rsidRPr="00866E78">
        <w:rPr>
          <w:rFonts w:ascii="Times New Roman" w:hAnsi="Times New Roman"/>
          <w:sz w:val="24"/>
          <w:szCs w:val="24"/>
        </w:rPr>
        <w:t>przeciwdziałania bierności społecznej.</w:t>
      </w:r>
      <w:r w:rsidRPr="00866E78">
        <w:rPr>
          <w:rFonts w:ascii="Times New Roman" w:hAnsi="Times New Roman"/>
          <w:iCs/>
          <w:sz w:val="24"/>
          <w:szCs w:val="24"/>
        </w:rPr>
        <w:t xml:space="preserve"> Formy i sposoby działań zakresu profilaktyki dostosowane są do wieku uczniów. </w:t>
      </w:r>
    </w:p>
    <w:p w:rsidR="00D45881" w:rsidRDefault="0099519A" w:rsidP="00BB3FB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E78">
        <w:rPr>
          <w:rFonts w:ascii="Times New Roman" w:hAnsi="Times New Roman"/>
          <w:sz w:val="24"/>
          <w:szCs w:val="24"/>
        </w:rPr>
        <w:t xml:space="preserve">Program odpowiada na realne problemy i zagrożenia pojawiające się w szkole, klasie szkolnej i środowisku pozaszkolnym. </w:t>
      </w:r>
      <w:r w:rsidR="00F813D0">
        <w:rPr>
          <w:rFonts w:ascii="Times New Roman" w:hAnsi="Times New Roman"/>
          <w:sz w:val="24"/>
          <w:szCs w:val="24"/>
        </w:rPr>
        <w:t>Podejmuje trud tworzenia resocjalizacji kreatywno-motywacyjnej.</w:t>
      </w:r>
    </w:p>
    <w:p w:rsidR="00866E78" w:rsidRPr="00866E78" w:rsidRDefault="00D45881" w:rsidP="00BB3FB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oparciu o analizę sytuacji wychowawczej wyłoniono zachowania problemowe i ryzykowne, takie jak:</w:t>
      </w:r>
      <w:r w:rsidR="0099519A" w:rsidRPr="00866E78">
        <w:rPr>
          <w:rFonts w:ascii="Times New Roman" w:hAnsi="Times New Roman"/>
          <w:sz w:val="24"/>
          <w:szCs w:val="24"/>
        </w:rPr>
        <w:t xml:space="preserve"> uzależnienie od narkotyków i środków psychoaktywnych, alkoholu,</w:t>
      </w:r>
      <w:r>
        <w:rPr>
          <w:rFonts w:ascii="Times New Roman" w:hAnsi="Times New Roman"/>
          <w:sz w:val="24"/>
          <w:szCs w:val="24"/>
        </w:rPr>
        <w:t xml:space="preserve"> nikotyny,</w:t>
      </w:r>
      <w:r w:rsidR="0099519A" w:rsidRPr="00866E78">
        <w:rPr>
          <w:rFonts w:ascii="Times New Roman" w:hAnsi="Times New Roman"/>
          <w:sz w:val="24"/>
          <w:szCs w:val="24"/>
        </w:rPr>
        <w:t xml:space="preserve"> gier komputerowych i Internetu, pornografii, stalking, podatność na </w:t>
      </w:r>
      <w:proofErr w:type="spellStart"/>
      <w:r w:rsidR="0099519A" w:rsidRPr="00866E78">
        <w:rPr>
          <w:rFonts w:ascii="Times New Roman" w:hAnsi="Times New Roman"/>
          <w:sz w:val="24"/>
          <w:szCs w:val="24"/>
        </w:rPr>
        <w:t>psychomanipulacje</w:t>
      </w:r>
      <w:proofErr w:type="spellEnd"/>
      <w:r w:rsidR="0099519A" w:rsidRPr="00866E78">
        <w:rPr>
          <w:rFonts w:ascii="Times New Roman" w:hAnsi="Times New Roman"/>
          <w:sz w:val="24"/>
          <w:szCs w:val="24"/>
        </w:rPr>
        <w:t xml:space="preserve">, nieumiejętność radzenia sobie z technologiami teleinformatycznymi, </w:t>
      </w:r>
      <w:r>
        <w:rPr>
          <w:rFonts w:ascii="Times New Roman" w:hAnsi="Times New Roman"/>
          <w:sz w:val="24"/>
          <w:szCs w:val="24"/>
        </w:rPr>
        <w:t xml:space="preserve">absencja szkolna, przemoc fizyczna, </w:t>
      </w:r>
      <w:r w:rsidR="0099519A" w:rsidRPr="00866E78">
        <w:rPr>
          <w:rFonts w:ascii="Times New Roman" w:hAnsi="Times New Roman"/>
          <w:sz w:val="24"/>
          <w:szCs w:val="24"/>
        </w:rPr>
        <w:t>lekkomyślne podejście do w</w:t>
      </w:r>
      <w:r>
        <w:rPr>
          <w:rFonts w:ascii="Times New Roman" w:hAnsi="Times New Roman"/>
          <w:sz w:val="24"/>
          <w:szCs w:val="24"/>
        </w:rPr>
        <w:t xml:space="preserve">łasnej prywatności, </w:t>
      </w:r>
      <w:r w:rsidR="0099519A" w:rsidRPr="00866E78">
        <w:rPr>
          <w:rFonts w:ascii="Times New Roman" w:hAnsi="Times New Roman"/>
          <w:sz w:val="24"/>
          <w:szCs w:val="24"/>
        </w:rPr>
        <w:t xml:space="preserve"> zagrożenia wynikające z relatywizmu w sferze wartości, rozpadu więzi rodzinnych, degradację tradycji i kultury, podatność na depresje i nerwice, negatywny wpływ subkultur.</w:t>
      </w:r>
    </w:p>
    <w:p w:rsidR="0099519A" w:rsidRPr="00866E78" w:rsidRDefault="0099519A" w:rsidP="00BB3FBB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E78">
        <w:rPr>
          <w:rFonts w:ascii="Times New Roman" w:hAnsi="Times New Roman"/>
          <w:sz w:val="24"/>
          <w:szCs w:val="24"/>
        </w:rPr>
        <w:t>Ten nie tylko prawny, ale przede wszystkim moralny obowiązek wychowawców i nauczycieli, wyraża się poprzez podejmowanie szerokiego spektrum działań wychowawczo-profilaktycznych w formie przekazu wiedzy na temat zagrożeń, radzenia sobie w trudnych sytuacjach życiowych i osobistych, rozpoznawanie, monitoring oraz szybkie i efektywne reagowanie w obliczu ujawnionych zagrożeń, także pedagogizację rodziców, opiekunów i udzielanie im szeroko pojętej pomocy.</w:t>
      </w:r>
    </w:p>
    <w:p w:rsidR="0099519A" w:rsidRPr="00866E78" w:rsidRDefault="008F74E4" w:rsidP="00BB3FBB">
      <w:pPr>
        <w:autoSpaceDE w:val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66E78">
        <w:rPr>
          <w:rFonts w:ascii="Times New Roman" w:hAnsi="Times New Roman"/>
          <w:sz w:val="24"/>
          <w:szCs w:val="24"/>
        </w:rPr>
        <w:t xml:space="preserve">Program profilaktyki będzie poddawany ewaluacji </w:t>
      </w:r>
      <w:r w:rsidR="00866E78" w:rsidRPr="00866E78">
        <w:rPr>
          <w:rFonts w:ascii="Times New Roman" w:hAnsi="Times New Roman"/>
          <w:sz w:val="24"/>
          <w:szCs w:val="24"/>
        </w:rPr>
        <w:t>.</w:t>
      </w:r>
      <w:r w:rsidRPr="00866E78">
        <w:rPr>
          <w:rFonts w:ascii="Times New Roman" w:hAnsi="Times New Roman"/>
          <w:sz w:val="24"/>
          <w:szCs w:val="24"/>
        </w:rPr>
        <w:t xml:space="preserve">We wrześniu opracowany zostanie harmonogram działań profilaktycznych planowanych do realizacji w danym roku szkolnym. </w:t>
      </w:r>
      <w:r w:rsidRPr="00866E78">
        <w:rPr>
          <w:rFonts w:ascii="Times New Roman" w:hAnsi="Times New Roman"/>
          <w:b/>
          <w:sz w:val="24"/>
          <w:szCs w:val="24"/>
        </w:rPr>
        <w:t>Będzie on uwzględniał rozszerzoną tematykę działań szkoły w zakresie zdiagnozowanych, w wyniku ankiety przeprowadzonej wśród uczniów, rodziców, nauczycieli, potrzeb  i zostanie opatrzony stosownym hasłem.</w:t>
      </w:r>
      <w:r w:rsidR="0099519A" w:rsidRPr="00866E78">
        <w:rPr>
          <w:rFonts w:ascii="Times New Roman" w:hAnsi="Times New Roman"/>
          <w:iCs/>
          <w:sz w:val="24"/>
          <w:szCs w:val="24"/>
        </w:rPr>
        <w:t xml:space="preserve"> </w:t>
      </w:r>
    </w:p>
    <w:p w:rsidR="00D45881" w:rsidRDefault="00D45881" w:rsidP="00BB3FBB">
      <w:pPr>
        <w:pStyle w:val="Tekstpodstawowy"/>
        <w:spacing w:before="0" w:beforeAutospacing="0" w:after="0" w:afterAutospacing="0"/>
        <w:jc w:val="both"/>
        <w:rPr>
          <w:b/>
          <w:smallCaps/>
        </w:rPr>
      </w:pPr>
    </w:p>
    <w:p w:rsidR="00D45881" w:rsidRDefault="00D45881" w:rsidP="00BB3FBB">
      <w:pPr>
        <w:pStyle w:val="Tekstpodstawowy"/>
        <w:spacing w:before="0" w:beforeAutospacing="0" w:after="0" w:afterAutospacing="0"/>
        <w:jc w:val="both"/>
        <w:rPr>
          <w:b/>
          <w:smallCaps/>
        </w:rPr>
      </w:pPr>
    </w:p>
    <w:p w:rsidR="008F74E4" w:rsidRPr="00E65A69" w:rsidRDefault="008F74E4" w:rsidP="00BB3FBB">
      <w:pPr>
        <w:pStyle w:val="Tekstpodstawowy"/>
        <w:spacing w:before="0" w:beforeAutospacing="0" w:after="0" w:afterAutospacing="0"/>
        <w:jc w:val="both"/>
        <w:rPr>
          <w:b/>
          <w:smallCaps/>
          <w:sz w:val="28"/>
          <w:szCs w:val="28"/>
        </w:rPr>
      </w:pPr>
      <w:r w:rsidRPr="00E65A69">
        <w:rPr>
          <w:b/>
          <w:smallCaps/>
          <w:sz w:val="28"/>
          <w:szCs w:val="28"/>
        </w:rPr>
        <w:t xml:space="preserve">Cel główny programu: </w:t>
      </w:r>
    </w:p>
    <w:p w:rsidR="008F74E4" w:rsidRPr="00024F3A" w:rsidRDefault="008F74E4" w:rsidP="00BB3FBB">
      <w:pPr>
        <w:pStyle w:val="Tekstpodstawowy"/>
        <w:spacing w:before="0" w:beforeAutospacing="0" w:after="0" w:afterAutospacing="0"/>
        <w:jc w:val="both"/>
        <w:rPr>
          <w:b/>
          <w:smallCaps/>
        </w:rPr>
      </w:pPr>
    </w:p>
    <w:p w:rsidR="008F74E4" w:rsidRPr="00024F3A" w:rsidRDefault="00447F47" w:rsidP="00BB3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Tworzenie resocjalizacji kreatywno-motywacyjnej mającej na celu z</w:t>
      </w:r>
      <w:r w:rsidR="008F74E4" w:rsidRPr="00024F3A">
        <w:rPr>
          <w:rFonts w:ascii="Times New Roman" w:hAnsi="Times New Roman"/>
          <w:b/>
          <w:sz w:val="24"/>
          <w:szCs w:val="24"/>
        </w:rPr>
        <w:t>większenie skuteczności działań wychowawczych i profilaktycznych na rzecz bezpieczeństwa i tworzenia p</w:t>
      </w:r>
      <w:r>
        <w:rPr>
          <w:rFonts w:ascii="Times New Roman" w:hAnsi="Times New Roman"/>
          <w:b/>
          <w:sz w:val="24"/>
          <w:szCs w:val="24"/>
        </w:rPr>
        <w:t>rzyjaznego środowiska w szkole i placówce</w:t>
      </w:r>
      <w:r w:rsidR="008F74E4" w:rsidRPr="00024F3A">
        <w:rPr>
          <w:rFonts w:ascii="Times New Roman" w:hAnsi="Times New Roman"/>
          <w:b/>
          <w:sz w:val="24"/>
          <w:szCs w:val="24"/>
        </w:rPr>
        <w:t>.</w:t>
      </w:r>
    </w:p>
    <w:p w:rsidR="008F74E4" w:rsidRPr="00024F3A" w:rsidRDefault="008F74E4" w:rsidP="00BB3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4E4" w:rsidRDefault="008F74E4" w:rsidP="00BB3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F3A">
        <w:rPr>
          <w:rFonts w:ascii="Times New Roman" w:hAnsi="Times New Roman"/>
          <w:b/>
          <w:sz w:val="24"/>
          <w:szCs w:val="24"/>
        </w:rPr>
        <w:t>CELE SZCZEGÓŁOWE PROFILAKTYKI W SZKOLE i MOW-</w:t>
      </w:r>
      <w:proofErr w:type="spellStart"/>
      <w:r w:rsidRPr="00024F3A">
        <w:rPr>
          <w:rFonts w:ascii="Times New Roman" w:hAnsi="Times New Roman"/>
          <w:b/>
          <w:sz w:val="24"/>
          <w:szCs w:val="24"/>
        </w:rPr>
        <w:t>ie</w:t>
      </w:r>
      <w:proofErr w:type="spellEnd"/>
      <w:r w:rsidRPr="00024F3A">
        <w:rPr>
          <w:rFonts w:ascii="Times New Roman" w:hAnsi="Times New Roman"/>
          <w:b/>
          <w:sz w:val="24"/>
          <w:szCs w:val="24"/>
        </w:rPr>
        <w:t xml:space="preserve">: </w:t>
      </w:r>
    </w:p>
    <w:p w:rsidR="00A51283" w:rsidRPr="00A51283" w:rsidRDefault="00A51283" w:rsidP="00BB3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74E4" w:rsidRPr="00024F3A" w:rsidRDefault="008F74E4" w:rsidP="00BB3FBB">
      <w:pPr>
        <w:pStyle w:val="NormalnyWeb"/>
        <w:spacing w:before="0" w:beforeAutospacing="0" w:after="0" w:afterAutospacing="0"/>
        <w:jc w:val="both"/>
        <w:rPr>
          <w:b/>
        </w:rPr>
      </w:pPr>
      <w:r w:rsidRPr="00024F3A">
        <w:rPr>
          <w:b/>
          <w:color w:val="000000"/>
        </w:rPr>
        <w:t>1. Promowanie zdrowego stylu życia wśród dzieci i młodzieży</w:t>
      </w:r>
    </w:p>
    <w:p w:rsidR="008F74E4" w:rsidRPr="00024F3A" w:rsidRDefault="008F74E4" w:rsidP="00BB3FB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024F3A">
        <w:rPr>
          <w:color w:val="000000"/>
        </w:rPr>
        <w:t xml:space="preserve">motywowanie uczniów do dbałości o higienę osobistą; </w:t>
      </w:r>
    </w:p>
    <w:p w:rsidR="008F74E4" w:rsidRPr="00024F3A" w:rsidRDefault="008F74E4" w:rsidP="00BB3FB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024F3A">
        <w:rPr>
          <w:color w:val="000000"/>
        </w:rPr>
        <w:t>promowanie wzorców zdrowego trybu życia (zdrowe odżywianie się, aktywność ruchowa,) ;</w:t>
      </w:r>
    </w:p>
    <w:p w:rsidR="008F74E4" w:rsidRPr="00024F3A" w:rsidRDefault="008F74E4" w:rsidP="00BB3FB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024F3A">
        <w:rPr>
          <w:color w:val="000000"/>
        </w:rPr>
        <w:t>podejmowanie działań w celu zwiększenia zaangażowania uczniów w zajęcia wychowania fizycznego;</w:t>
      </w:r>
    </w:p>
    <w:p w:rsidR="008F74E4" w:rsidRPr="009053CA" w:rsidRDefault="008F74E4" w:rsidP="00BB3FB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024F3A">
        <w:rPr>
          <w:color w:val="000000"/>
        </w:rPr>
        <w:t>zagospodarowanie czasu wolnego ze szczególnym uwzględnieniem aktywności fizycznej w szkole i placówce</w:t>
      </w:r>
    </w:p>
    <w:p w:rsidR="009053CA" w:rsidRPr="009053CA" w:rsidRDefault="009053CA" w:rsidP="00BB3FB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053CA">
        <w:rPr>
          <w:color w:val="000000"/>
        </w:rPr>
        <w:t xml:space="preserve">wspieranie wszystkich uczniów i wychowanków w prawidłowym rozwoju i zdrowym stylu życia oraz podejmowanie działań, których celem jest ograniczanie zachowań ryzykownych niezależnie od poziomu ryzyka używania przez nich środków i substancji, o których mowa w § 1 ust. 2; </w:t>
      </w:r>
    </w:p>
    <w:p w:rsidR="008F74E4" w:rsidRPr="009053CA" w:rsidRDefault="009053CA" w:rsidP="00BB3FB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053CA">
        <w:rPr>
          <w:color w:val="000000"/>
        </w:rPr>
        <w:t>wspieranie uczniów i wychowanków, którzy ze względu na swoją sytuację rodzinną, środowiskową lub uwarunkowania biologiczne są w wyższym stopniu narażeni na rozwój zachowań ryzykownych;</w:t>
      </w:r>
    </w:p>
    <w:p w:rsidR="009053CA" w:rsidRPr="009053CA" w:rsidRDefault="009053CA" w:rsidP="00BB3FB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053CA">
        <w:rPr>
          <w:color w:val="000000"/>
        </w:rPr>
        <w:t>wspieranie uczniów i wychowanków, którzy ze względu na swoją sytuację rodzinną, środowiskową lub uwarunkowania biologiczne są w wyższym stopniu narażeni na rozwój zachowań ryzykownych;</w:t>
      </w:r>
    </w:p>
    <w:p w:rsidR="009053CA" w:rsidRPr="009053CA" w:rsidRDefault="009053CA" w:rsidP="00BB3FB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053CA">
        <w:rPr>
          <w:color w:val="000000"/>
        </w:rPr>
        <w:t>informowanie uczniów/ wychowanków oraz ich rodziców lub opiekunów o obowiązujących procedurach postępowania nauczycieli i wychowawców oraz o metodach współpracy szkół i placówek z Policją,</w:t>
      </w:r>
    </w:p>
    <w:p w:rsidR="009053CA" w:rsidRPr="009053CA" w:rsidRDefault="009053CA" w:rsidP="00BB3FBB">
      <w:pPr>
        <w:pStyle w:val="NormalnyWeb"/>
        <w:numPr>
          <w:ilvl w:val="0"/>
          <w:numId w:val="1"/>
        </w:numPr>
        <w:spacing w:before="0" w:beforeAutospacing="0" w:after="280" w:afterAutospacing="0"/>
        <w:jc w:val="both"/>
        <w:rPr>
          <w:b/>
          <w:color w:val="000000"/>
        </w:rPr>
      </w:pPr>
      <w:r w:rsidRPr="009053CA">
        <w:rPr>
          <w:color w:val="000000"/>
        </w:rPr>
        <w:t xml:space="preserve">przekazanie informacji uczniom i wychowankom, ich rodzicom lub opiekunom oraz nauczycielom i wychowawcom na temat konsekwencji prawnych związanych z naruszeniem przepisów ustawy z dnia 29 lipca 2005 r. </w:t>
      </w:r>
      <w:r w:rsidRPr="009053CA">
        <w:rPr>
          <w:color w:val="000000"/>
        </w:rPr>
        <w:br/>
        <w:t xml:space="preserve">o przeciwdziałaniu narkomanii, zwanej dalej „ustawą”; </w:t>
      </w:r>
    </w:p>
    <w:p w:rsidR="008F74E4" w:rsidRPr="00024F3A" w:rsidRDefault="008F74E4" w:rsidP="00BB3FBB">
      <w:pPr>
        <w:pStyle w:val="NormalnyWeb"/>
        <w:spacing w:after="0" w:afterAutospacing="0"/>
        <w:jc w:val="both"/>
        <w:rPr>
          <w:b/>
          <w:bCs/>
        </w:rPr>
      </w:pPr>
      <w:r w:rsidRPr="00024F3A">
        <w:rPr>
          <w:b/>
          <w:color w:val="000000"/>
        </w:rPr>
        <w:t>2. Kreowanie zdrowego, bezpiecznego i przyjaznego środowiska szkoły i placówki</w:t>
      </w:r>
      <w:r w:rsidRPr="00024F3A">
        <w:rPr>
          <w:rStyle w:val="Pogrubienie"/>
          <w:b w:val="0"/>
          <w:color w:val="003366"/>
        </w:rPr>
        <w:t xml:space="preserve"> </w:t>
      </w:r>
    </w:p>
    <w:p w:rsidR="008F74E4" w:rsidRPr="00024F3A" w:rsidRDefault="008F74E4" w:rsidP="00BB3FB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024F3A">
        <w:rPr>
          <w:color w:val="000000"/>
        </w:rPr>
        <w:t>kształtowanie umiejętności rozpoznawania i właściwego wyrażania emocji, w tym empatii ;</w:t>
      </w:r>
    </w:p>
    <w:p w:rsidR="00AE3321" w:rsidRDefault="008F74E4" w:rsidP="00BB3FB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024F3A">
        <w:rPr>
          <w:color w:val="000000"/>
        </w:rPr>
        <w:t>uczenie tolerancji i szacunku dla drugiego człowieka;</w:t>
      </w:r>
    </w:p>
    <w:p w:rsidR="00AE3321" w:rsidRDefault="008F74E4" w:rsidP="00BB3FB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AE3321">
        <w:rPr>
          <w:color w:val="000000"/>
        </w:rPr>
        <w:t>rozwijanie umiejętności kluczowych sprzyjających integracji grupy, komunikowania się i wspólnego rozwiązywania problemów; uczenie odpowiedzialności za swoje słowa i postępowanie;</w:t>
      </w:r>
    </w:p>
    <w:p w:rsidR="00AE3321" w:rsidRDefault="008F74E4" w:rsidP="00BB3FB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AE3321">
        <w:rPr>
          <w:color w:val="000000"/>
        </w:rPr>
        <w:t>rozwijanie solidarności grupy i współodpowiedzialności za postępowanie innych;</w:t>
      </w:r>
      <w:r w:rsidR="009053CA" w:rsidRPr="009053CA">
        <w:t xml:space="preserve"> </w:t>
      </w:r>
    </w:p>
    <w:p w:rsidR="009053CA" w:rsidRDefault="009053CA" w:rsidP="00BB3FBB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zapoznawanie z prawami i obowiązkami ucznia, kształtowanie umiejętności ich rozpoznawania</w:t>
      </w:r>
    </w:p>
    <w:p w:rsidR="009053CA" w:rsidRPr="00024F3A" w:rsidRDefault="009053CA" w:rsidP="00721E9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przygotowanie oferty zajęć rozwijających zainteresowania i uzdolnienia, jako alternatywnej pozytywnej formy działalności zaspakajającej ważne potrzeby, w szczególności potrzebę podniesienia samooceny, sukcesu, przynależności i satysfakcji życiowej; </w:t>
      </w:r>
    </w:p>
    <w:p w:rsidR="008F74E4" w:rsidRPr="00024F3A" w:rsidRDefault="008F74E4" w:rsidP="00BB3FBB">
      <w:pPr>
        <w:pStyle w:val="NormalnyWeb"/>
        <w:spacing w:after="0" w:afterAutospacing="0"/>
        <w:jc w:val="both"/>
        <w:rPr>
          <w:rStyle w:val="Pogrubienie"/>
        </w:rPr>
      </w:pPr>
      <w:r w:rsidRPr="00721E9A">
        <w:rPr>
          <w:b/>
        </w:rPr>
        <w:lastRenderedPageBreak/>
        <w:t>3</w:t>
      </w:r>
      <w:r w:rsidRPr="00024F3A">
        <w:rPr>
          <w:rStyle w:val="Pogrubienie"/>
        </w:rPr>
        <w:t xml:space="preserve">. Zapobieganie problemom i zachowaniom problemowym dzieci i młodzieży </w:t>
      </w:r>
    </w:p>
    <w:p w:rsidR="008F74E4" w:rsidRPr="00024F3A" w:rsidRDefault="008F74E4" w:rsidP="00BB3FBB">
      <w:pPr>
        <w:pStyle w:val="NormalnyWeb"/>
        <w:spacing w:after="0" w:afterAutospacing="0"/>
        <w:jc w:val="both"/>
      </w:pPr>
      <w:r w:rsidRPr="00024F3A">
        <w:rPr>
          <w:rStyle w:val="Pogrubienie"/>
        </w:rPr>
        <w:t>a. profilaktyka agresji i przemocy w szkole i ośrodku, w tym cyberprzemocy:</w:t>
      </w:r>
    </w:p>
    <w:p w:rsidR="008F74E4" w:rsidRPr="00024F3A" w:rsidRDefault="008F74E4" w:rsidP="00BB3FB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024F3A">
        <w:t xml:space="preserve">   wdrażanie w szkole i placówce programów profilaktycznych ukierunkowanych na rozwiązywanie konfliktów z wykorzystaniem metody mediacji i negocjacji, </w:t>
      </w:r>
    </w:p>
    <w:p w:rsidR="008F74E4" w:rsidRPr="00024F3A" w:rsidRDefault="008F74E4" w:rsidP="00BB3FB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024F3A">
        <w:t>   realizacja programów rówieśniczych, takich jak: pomoc koleżeńska w nauce, rówieśniczy doradcy, czy rówieśniczy mediatorzy,</w:t>
      </w:r>
    </w:p>
    <w:p w:rsidR="008F74E4" w:rsidRPr="00024F3A" w:rsidRDefault="008F74E4" w:rsidP="00BB3FB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024F3A">
        <w:t>  prowadzenie zajęć z zakresu edukacji prawnej dla uczniów i wychowanków, dotyczących m.in. konsekwencji prawnych stosowania różnych form przemocy,</w:t>
      </w:r>
    </w:p>
    <w:p w:rsidR="008F74E4" w:rsidRPr="00024F3A" w:rsidRDefault="008F74E4" w:rsidP="00BB3FB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024F3A">
        <w:t>   realizacja przez szkoły i placówki, w tym młodzieżowe ośrodki wychowawcze (MOW) i młodzieżowe ośrodki socjoterapii (MOS), programów z poziomu profilaktyki wskazującej, adresowanych do uczniów i wychowanków z utrwalonymi zachowaniami agresywnymi, wymagających interwencji i dalszych działań korekcyjnych, edukacyjno-terapeutycznych,</w:t>
      </w:r>
    </w:p>
    <w:p w:rsidR="008F74E4" w:rsidRPr="00024F3A" w:rsidRDefault="008F74E4" w:rsidP="00BB3FB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024F3A">
        <w:t>    doskonalenie nauczycieli i wychowawców z zakresu przeciwdziałania agresji i przemocy rówieśniczej, w tym cyberprzemocy, rozwiązywania konfliktów, podejmowania interwencji profilaktycznych, reagowania w sytuacjach kryzysowych,</w:t>
      </w:r>
    </w:p>
    <w:p w:rsidR="008F74E4" w:rsidRPr="00024F3A" w:rsidRDefault="008F74E4" w:rsidP="00BB3FB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024F3A">
        <w:t>   prowadzenie spotkań dla rodziców z zakresu metody szkolnej interwencji profilaktycznej oraz edukacji prawnej, w tym konsekwencji prawnych stosowania różnych form przemocy,</w:t>
      </w:r>
    </w:p>
    <w:p w:rsidR="008F74E4" w:rsidRPr="00024F3A" w:rsidRDefault="008F74E4" w:rsidP="00BB3FB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024F3A">
        <w:t>    opracowanie i stosowanie procedury reagowania w sytuacjach kryzysowych, w tym związanych z wystąpieniem przemocy w szkole i placówce.</w:t>
      </w:r>
    </w:p>
    <w:p w:rsidR="008F74E4" w:rsidRPr="000B5888" w:rsidRDefault="008F74E4" w:rsidP="00BB3FBB">
      <w:pPr>
        <w:pStyle w:val="NormalnyWeb"/>
        <w:spacing w:before="0" w:beforeAutospacing="0" w:after="0" w:afterAutospacing="0"/>
        <w:jc w:val="both"/>
        <w:rPr>
          <w:b/>
        </w:rPr>
      </w:pPr>
      <w:r w:rsidRPr="000B5888">
        <w:rPr>
          <w:b/>
        </w:rPr>
        <w:t xml:space="preserve">b. Przeciwdziałanie używaniu substancji psychoaktywnych prze uczniów i wychowanków oraz profilaktyka uzależnienia od gier komputerowych, </w:t>
      </w:r>
      <w:proofErr w:type="spellStart"/>
      <w:r w:rsidRPr="000B5888">
        <w:rPr>
          <w:b/>
        </w:rPr>
        <w:t>internetu</w:t>
      </w:r>
      <w:proofErr w:type="spellEnd"/>
      <w:r w:rsidRPr="000B5888">
        <w:rPr>
          <w:b/>
        </w:rPr>
        <w:t>, hazardu:</w:t>
      </w:r>
    </w:p>
    <w:p w:rsidR="008F74E4" w:rsidRPr="000B5888" w:rsidRDefault="008F74E4" w:rsidP="00BB3FBB">
      <w:pPr>
        <w:pStyle w:val="NormalnyWeb"/>
        <w:spacing w:before="0" w:beforeAutospacing="0" w:after="0" w:afterAutospacing="0"/>
        <w:ind w:left="360"/>
        <w:jc w:val="both"/>
        <w:rPr>
          <w:b/>
        </w:rPr>
      </w:pPr>
    </w:p>
    <w:p w:rsidR="008F74E4" w:rsidRPr="00024F3A" w:rsidRDefault="008F74E4" w:rsidP="00BB3FB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 w:rsidRPr="00024F3A">
        <w:t xml:space="preserve"> realizacja edukacji zdrowotnej w szkołach i placówkach w zakresie przeciwdziałania uzależnieniom.</w:t>
      </w:r>
    </w:p>
    <w:p w:rsidR="008F74E4" w:rsidRDefault="008F74E4" w:rsidP="00BB3FB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024F3A">
        <w:t xml:space="preserve"> wdrażanie programów profilaktyki uzależnień z zakresu profilaktyki uniwersalnej, rekomendowanych przez Ministerstwo Edukacji Narodowej, Ośrodek Rozwoju Edukacji, Krajowe Biuro do Spraw Przeciwdziałania Narkomanii, Państwową Agencję Rozwiązywania Problemów Alkoholowych, opartych na naukowych podstawach lub o potwierdzonej skuteczności.</w:t>
      </w:r>
      <w:r w:rsidRPr="00024F3A">
        <w:br/>
      </w:r>
    </w:p>
    <w:p w:rsidR="00CA6E6B" w:rsidRDefault="00CA6E6B" w:rsidP="00945226">
      <w:pPr>
        <w:pStyle w:val="NormalnyWeb"/>
        <w:spacing w:before="0" w:beforeAutospacing="0" w:after="0" w:afterAutospacing="0"/>
        <w:jc w:val="both"/>
        <w:rPr>
          <w:b/>
          <w:bCs/>
          <w:iCs/>
        </w:rPr>
      </w:pPr>
      <w:r w:rsidRPr="00945226">
        <w:rPr>
          <w:b/>
        </w:rPr>
        <w:t xml:space="preserve">4. </w:t>
      </w:r>
      <w:r w:rsidRPr="00945226">
        <w:rPr>
          <w:b/>
          <w:bCs/>
          <w:iCs/>
        </w:rPr>
        <w:t>Wyrabianie u uczniów nawyku i regularnej potrzeby sięgania po odpowiednią literaturę w alternatywie korzystania wyłącznie ze środków szybkiego masowego przekazu oraz nowoczesnych technologii komunikacyjnych.</w:t>
      </w:r>
    </w:p>
    <w:p w:rsidR="006E65E2" w:rsidRPr="00945226" w:rsidRDefault="006E65E2" w:rsidP="00945226">
      <w:pPr>
        <w:pStyle w:val="NormalnyWeb"/>
        <w:spacing w:before="0" w:beforeAutospacing="0" w:after="0" w:afterAutospacing="0"/>
        <w:jc w:val="both"/>
        <w:rPr>
          <w:b/>
        </w:rPr>
      </w:pPr>
    </w:p>
    <w:p w:rsidR="00945226" w:rsidRDefault="00CA6E6B" w:rsidP="00945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5226">
        <w:rPr>
          <w:rFonts w:ascii="Times New Roman" w:hAnsi="Times New Roman"/>
          <w:sz w:val="24"/>
          <w:szCs w:val="24"/>
          <w:lang w:eastAsia="pl-PL"/>
        </w:rPr>
        <w:t>Uświadomienie uczniom negatywnych skutków nieodpowiedzialnego korzystania z komputera czy Internetu, oglądania niewłaściwych programów TV oraz uczenie wybierania odpowiednich do wieku, bogatych w wiedzę artykułów,</w:t>
      </w:r>
      <w:r w:rsidR="0094522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45226">
        <w:rPr>
          <w:rFonts w:ascii="Times New Roman" w:hAnsi="Times New Roman"/>
          <w:sz w:val="24"/>
          <w:szCs w:val="24"/>
          <w:lang w:eastAsia="pl-PL"/>
        </w:rPr>
        <w:t>programów czy filmów.</w:t>
      </w:r>
    </w:p>
    <w:p w:rsidR="00945226" w:rsidRDefault="00CA6E6B" w:rsidP="00945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5226">
        <w:rPr>
          <w:rFonts w:ascii="Times New Roman" w:hAnsi="Times New Roman"/>
          <w:sz w:val="24"/>
          <w:szCs w:val="24"/>
          <w:lang w:eastAsia="pl-PL"/>
        </w:rPr>
        <w:t>Uświadomienie uczniom pułapki mediów w odniesieniu do poczucia higieny czasu.</w:t>
      </w:r>
    </w:p>
    <w:p w:rsidR="00945226" w:rsidRDefault="00CA6E6B" w:rsidP="00945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5226">
        <w:rPr>
          <w:rFonts w:ascii="Times New Roman" w:hAnsi="Times New Roman"/>
          <w:sz w:val="24"/>
          <w:szCs w:val="24"/>
          <w:lang w:eastAsia="pl-PL"/>
        </w:rPr>
        <w:t>Uświadamianie uczniom skutków cyberprzemocy.</w:t>
      </w:r>
    </w:p>
    <w:p w:rsidR="00CA6E6B" w:rsidRDefault="00CA6E6B" w:rsidP="00945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5226">
        <w:rPr>
          <w:rFonts w:ascii="Times New Roman" w:hAnsi="Times New Roman"/>
          <w:sz w:val="24"/>
          <w:szCs w:val="24"/>
          <w:lang w:eastAsia="pl-PL"/>
        </w:rPr>
        <w:lastRenderedPageBreak/>
        <w:t>Zachęcanie do sięgania po wartościową książkę, ukazywanie pozytywnych stron regularnego czytania w alternatywie do innych środków przekazu</w:t>
      </w:r>
    </w:p>
    <w:p w:rsidR="00945226" w:rsidRPr="00945226" w:rsidRDefault="00945226" w:rsidP="00945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Wzrost zainteresowania literaturą</w:t>
      </w:r>
    </w:p>
    <w:p w:rsidR="008F74E4" w:rsidRPr="00945226" w:rsidRDefault="008F74E4" w:rsidP="00945226">
      <w:pPr>
        <w:pStyle w:val="NormalnyWeb"/>
        <w:spacing w:before="0" w:beforeAutospacing="0" w:after="0" w:afterAutospacing="0"/>
        <w:ind w:left="360"/>
        <w:jc w:val="both"/>
        <w:rPr>
          <w:b/>
        </w:rPr>
      </w:pPr>
    </w:p>
    <w:p w:rsidR="008F74E4" w:rsidRDefault="008F74E4" w:rsidP="00945226">
      <w:pPr>
        <w:pStyle w:val="NormalnyWeb"/>
        <w:spacing w:before="0" w:beforeAutospacing="0" w:after="0" w:afterAutospacing="0"/>
        <w:ind w:left="720"/>
        <w:jc w:val="both"/>
        <w:rPr>
          <w:b/>
        </w:rPr>
      </w:pPr>
    </w:p>
    <w:p w:rsidR="008F74E4" w:rsidRDefault="008F74E4" w:rsidP="00BB3FBB">
      <w:pPr>
        <w:pStyle w:val="NormalnyWeb"/>
        <w:spacing w:before="0" w:beforeAutospacing="0" w:after="0" w:afterAutospacing="0"/>
        <w:jc w:val="both"/>
        <w:rPr>
          <w:b/>
        </w:rPr>
      </w:pPr>
      <w:r w:rsidRPr="000B5888">
        <w:rPr>
          <w:b/>
        </w:rPr>
        <w:t xml:space="preserve">DIAGNOZA PROBLEMÓW </w:t>
      </w:r>
    </w:p>
    <w:p w:rsidR="008F74E4" w:rsidRPr="000B5888" w:rsidRDefault="008F74E4" w:rsidP="00BB3FBB">
      <w:pPr>
        <w:pStyle w:val="NormalnyWeb"/>
        <w:spacing w:before="0" w:beforeAutospacing="0" w:after="0" w:afterAutospacing="0"/>
        <w:ind w:left="720"/>
        <w:jc w:val="both"/>
        <w:rPr>
          <w:b/>
        </w:rPr>
      </w:pPr>
    </w:p>
    <w:p w:rsidR="008F74E4" w:rsidRPr="00024F3A" w:rsidRDefault="008F74E4" w:rsidP="00BB3F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Na diagnozę środowiska szkolnego składają się: </w:t>
      </w:r>
    </w:p>
    <w:p w:rsidR="008F74E4" w:rsidRPr="000B5888" w:rsidRDefault="008F74E4" w:rsidP="00BB3F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obserwacja uczniów, </w:t>
      </w:r>
    </w:p>
    <w:p w:rsidR="008F74E4" w:rsidRPr="00024F3A" w:rsidRDefault="008F74E4" w:rsidP="00BB3F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analiza frekwencji uczniów,  </w:t>
      </w:r>
    </w:p>
    <w:p w:rsidR="008F74E4" w:rsidRPr="00024F3A" w:rsidRDefault="008F74E4" w:rsidP="00BB3F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analiza przeprowadzonych ankiet wśród </w:t>
      </w:r>
      <w:r>
        <w:rPr>
          <w:rFonts w:ascii="Times New Roman" w:hAnsi="Times New Roman"/>
          <w:sz w:val="24"/>
          <w:szCs w:val="24"/>
        </w:rPr>
        <w:t xml:space="preserve">nauczycieli, uczniów, </w:t>
      </w:r>
    </w:p>
    <w:p w:rsidR="008F74E4" w:rsidRPr="00024F3A" w:rsidRDefault="008F74E4" w:rsidP="00BB3F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wywiady z nau</w:t>
      </w:r>
      <w:r>
        <w:rPr>
          <w:rFonts w:ascii="Times New Roman" w:hAnsi="Times New Roman"/>
          <w:sz w:val="24"/>
          <w:szCs w:val="24"/>
        </w:rPr>
        <w:t>czycielami, uczniami</w:t>
      </w:r>
      <w:r w:rsidRPr="00024F3A">
        <w:rPr>
          <w:rFonts w:ascii="Times New Roman" w:hAnsi="Times New Roman"/>
          <w:sz w:val="24"/>
          <w:szCs w:val="24"/>
        </w:rPr>
        <w:t xml:space="preserve">, </w:t>
      </w:r>
    </w:p>
    <w:p w:rsidR="008F74E4" w:rsidRPr="00024F3A" w:rsidRDefault="008F74E4" w:rsidP="00BB3F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analiza sytuacji wychowawczej Szkoły</w:t>
      </w:r>
      <w:r>
        <w:rPr>
          <w:rFonts w:ascii="Times New Roman" w:hAnsi="Times New Roman"/>
          <w:sz w:val="24"/>
          <w:szCs w:val="24"/>
        </w:rPr>
        <w:t xml:space="preserve"> i Ośrodka</w:t>
      </w:r>
      <w:r w:rsidRPr="00024F3A">
        <w:rPr>
          <w:rFonts w:ascii="Times New Roman" w:hAnsi="Times New Roman"/>
          <w:sz w:val="24"/>
          <w:szCs w:val="24"/>
        </w:rPr>
        <w:t xml:space="preserve">, </w:t>
      </w:r>
    </w:p>
    <w:p w:rsidR="008F74E4" w:rsidRDefault="008F74E4" w:rsidP="00BB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4E4" w:rsidRPr="00024F3A" w:rsidRDefault="008F74E4" w:rsidP="00BB3F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Program Profilaktyki zostanie: </w:t>
      </w:r>
    </w:p>
    <w:p w:rsidR="008F74E4" w:rsidRPr="00024F3A" w:rsidRDefault="008F74E4" w:rsidP="00BB3FBB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1. Skonsultowany z uczniami na godzinach wychowawczych. .  </w:t>
      </w:r>
    </w:p>
    <w:p w:rsidR="008F74E4" w:rsidRPr="00024F3A" w:rsidRDefault="008F74E4" w:rsidP="00BB3FBB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4F3A">
        <w:rPr>
          <w:rFonts w:ascii="Times New Roman" w:hAnsi="Times New Roman"/>
          <w:sz w:val="24"/>
          <w:szCs w:val="24"/>
        </w:rPr>
        <w:t xml:space="preserve">. Zaopiniowany i zatwierdzony na posiedzeniu Rady Pedagogicznej. </w:t>
      </w:r>
    </w:p>
    <w:p w:rsidR="008F74E4" w:rsidRPr="00024F3A" w:rsidRDefault="008F74E4" w:rsidP="00BB3FBB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 </w:t>
      </w:r>
    </w:p>
    <w:p w:rsidR="008F74E4" w:rsidRPr="00024F3A" w:rsidRDefault="008F74E4" w:rsidP="00BB3F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Wychowawcy klas, w każdym roku szkolnym, uwzględnią w swoich planach pracy wychowawczej, zadania do realizacji w danym roku zawarte w harmonogramie działań do Programu Profilaktyki przyjętym na dany rok szkolny, uwzględniając specyfikę prowadzonej klasy, realizację programów lub ich elementów, imprezy profilaktyczne itp. Na koniec roku szkolnego przedstawią  sprawozdanie z uwzględnieniem realizacji działań profilaktycznych. </w:t>
      </w:r>
    </w:p>
    <w:p w:rsidR="00A51283" w:rsidRDefault="00A51283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51283" w:rsidRDefault="00A51283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74E4" w:rsidRPr="00024F3A" w:rsidRDefault="008F74E4" w:rsidP="00BB3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REALIZATORZY SZKOLNYCH DZIAŁAŃ PROFILAKTYCZNYCH</w:t>
      </w: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8F74E4" w:rsidRPr="00024F3A" w:rsidRDefault="008F74E4" w:rsidP="00BB3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>Realizatorami działań profilaktycznych na terenie szkoły są dyrektorzy, nauczyciele, wychowawcy, przy współpracy z rodzicami/ prawnymi opiekunami dziecka. </w:t>
      </w:r>
    </w:p>
    <w:p w:rsidR="008F74E4" w:rsidRPr="00024F3A" w:rsidRDefault="008F74E4" w:rsidP="00BB3FBB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1. Dyrektor jako realizator działań profilaktycznych:</w:t>
      </w:r>
    </w:p>
    <w:p w:rsidR="008F74E4" w:rsidRPr="00024F3A" w:rsidRDefault="008F74E4" w:rsidP="00BB3FB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>a) dba o doskonalenie nauczycieli w zakresie działań profilaktycznych i wychowawczych, ( finansuje, nadzoruje, wyznacza odpowiedzialnych za realizację).</w:t>
      </w:r>
    </w:p>
    <w:p w:rsidR="008F74E4" w:rsidRPr="00024F3A" w:rsidRDefault="008F74E4" w:rsidP="00BB3FB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2.  Pedagog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,</w:t>
      </w:r>
      <w:r w:rsidRPr="00024F3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psycholog, </w:t>
      </w:r>
      <w:proofErr w:type="spellStart"/>
      <w:r w:rsidRPr="00A4734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socjoterapeuta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, </w:t>
      </w:r>
      <w:r w:rsidRPr="00024F3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jako realizatorzy działań profilaktycznych:</w:t>
      </w:r>
    </w:p>
    <w:p w:rsidR="008F74E4" w:rsidRPr="00024F3A" w:rsidRDefault="008F74E4" w:rsidP="00BB3FB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 xml:space="preserve">a) organizują działania i poszczególne programy profilaktyczne </w:t>
      </w:r>
    </w:p>
    <w:p w:rsidR="008F74E4" w:rsidRPr="00024F3A" w:rsidRDefault="008F74E4" w:rsidP="00BB3FB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>b) koordynują ich realizację </w:t>
      </w:r>
    </w:p>
    <w:p w:rsidR="008F74E4" w:rsidRPr="00024F3A" w:rsidRDefault="008F74E4" w:rsidP="00BB3FBB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3.   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Nauczyciel – wychowawca, wychowawca internatu,</w:t>
      </w:r>
      <w:r w:rsidRPr="00024F3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jako realizator działań profilaktycznych:</w:t>
      </w:r>
    </w:p>
    <w:p w:rsidR="008F74E4" w:rsidRPr="00024F3A" w:rsidRDefault="008F74E4" w:rsidP="00BB3FBB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>a) podejmuje systematyczne działania profilaktyczne w odniesieniu do uczniów i rodziców,</w:t>
      </w:r>
    </w:p>
    <w:p w:rsidR="008F74E4" w:rsidRPr="00024F3A" w:rsidRDefault="008F74E4" w:rsidP="00BB3FB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>b) jest wzorem konstruktywnych zachowań. </w:t>
      </w:r>
    </w:p>
    <w:p w:rsidR="00804574" w:rsidRPr="00804574" w:rsidRDefault="008F74E4" w:rsidP="00BB3FBB">
      <w:pPr>
        <w:spacing w:before="240" w:after="28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04574">
        <w:rPr>
          <w:rFonts w:ascii="Times New Roman" w:eastAsia="Times New Roman" w:hAnsi="Times New Roman"/>
          <w:sz w:val="24"/>
          <w:szCs w:val="24"/>
          <w:lang w:eastAsia="pl-PL"/>
        </w:rPr>
        <w:t>Szkoła współpracuje w zakresie realizacji działań profilaktycznych z Komendą Powiatową Policji, Sądem Rodzinnym i Nieletnich, Poradnią Psycholog</w:t>
      </w:r>
      <w:r w:rsidR="00804574">
        <w:rPr>
          <w:rFonts w:ascii="Times New Roman" w:eastAsia="Times New Roman" w:hAnsi="Times New Roman"/>
          <w:sz w:val="24"/>
          <w:szCs w:val="24"/>
          <w:lang w:eastAsia="pl-PL"/>
        </w:rPr>
        <w:t>iczno</w:t>
      </w:r>
      <w:r w:rsidRPr="00804574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Pedagogiczną,</w:t>
      </w:r>
      <w:r w:rsidR="00804574">
        <w:rPr>
          <w:rFonts w:ascii="Times New Roman" w:eastAsia="Times New Roman" w:hAnsi="Times New Roman"/>
          <w:sz w:val="24"/>
          <w:szCs w:val="24"/>
          <w:lang w:eastAsia="pl-PL"/>
        </w:rPr>
        <w:t xml:space="preserve">  Ośrodkami Pomocy Społecznej, </w:t>
      </w:r>
      <w:r w:rsidRPr="00804574">
        <w:rPr>
          <w:rFonts w:ascii="Times New Roman" w:eastAsia="Times New Roman" w:hAnsi="Times New Roman"/>
          <w:sz w:val="24"/>
          <w:szCs w:val="24"/>
          <w:lang w:eastAsia="pl-PL"/>
        </w:rPr>
        <w:t>Centrami Pomocy Rodzinie, terapeutami AA, grupy wsparcia leczenia uzależnień, doradztwo zawodowe, pie</w:t>
      </w:r>
      <w:r w:rsidR="00804574">
        <w:rPr>
          <w:rFonts w:ascii="Times New Roman" w:eastAsia="Times New Roman" w:hAnsi="Times New Roman"/>
          <w:sz w:val="24"/>
          <w:szCs w:val="24"/>
          <w:lang w:eastAsia="pl-PL"/>
        </w:rPr>
        <w:t>lęgniarką,</w:t>
      </w:r>
      <w:r w:rsidR="00804574" w:rsidRPr="00804574">
        <w:rPr>
          <w:rFonts w:ascii="Times New Roman" w:hAnsi="Times New Roman"/>
          <w:sz w:val="24"/>
          <w:szCs w:val="24"/>
          <w:lang w:eastAsia="pl-PL"/>
        </w:rPr>
        <w:t xml:space="preserve"> poradniami specjalistycznymi, placówkami doskonalenia nauczycieli, podmiotami realizującymi świadczenia zdrowotne z zakresu podstawowej opieki zdrowotnej, opieki psychiatrycznej i leczenia uzależnień, wojewódzkimi i powiatowymi stacjami sanitarno-epidemiologicznymi.</w:t>
      </w:r>
    </w:p>
    <w:p w:rsidR="00BB3FBB" w:rsidRDefault="00BB3FBB" w:rsidP="006E65E2">
      <w:pPr>
        <w:pStyle w:val="NormalnyWeb"/>
        <w:spacing w:beforeAutospacing="0" w:after="0" w:afterAutospacing="0"/>
        <w:jc w:val="both"/>
        <w:rPr>
          <w:b/>
          <w:color w:val="000000"/>
        </w:rPr>
      </w:pPr>
    </w:p>
    <w:p w:rsidR="008F74E4" w:rsidRPr="00024F3A" w:rsidRDefault="008F74E4" w:rsidP="00BB3FBB">
      <w:pPr>
        <w:pStyle w:val="NormalnyWeb"/>
        <w:spacing w:beforeAutospacing="0" w:after="0" w:afterAutospacing="0"/>
        <w:ind w:left="360"/>
        <w:jc w:val="both"/>
        <w:rPr>
          <w:b/>
        </w:rPr>
      </w:pPr>
      <w:r w:rsidRPr="00024F3A">
        <w:rPr>
          <w:b/>
          <w:color w:val="000000"/>
        </w:rPr>
        <w:t>ZASADY REALIZACJI PROGRAMU</w:t>
      </w:r>
    </w:p>
    <w:p w:rsidR="008F74E4" w:rsidRDefault="008F74E4" w:rsidP="00BB3FBB">
      <w:pPr>
        <w:pStyle w:val="NormalnyWeb"/>
        <w:numPr>
          <w:ilvl w:val="1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24F3A">
        <w:rPr>
          <w:color w:val="000000"/>
        </w:rPr>
        <w:t>Działania profilaktyczne szkoły uwzględniają: wychowanie do życia w rodzinie, promowanie zdrowego trybu życia, zapobieganie patologiom i uzależnieniom, przeciwdziałanie agresji, orientację zawodową – w zakresie wybranym do realizacji w rocznym planie pracy dydaktyczno – wychowawczej szkoły</w:t>
      </w:r>
      <w:r>
        <w:rPr>
          <w:color w:val="000000"/>
        </w:rPr>
        <w:t xml:space="preserve"> i placówki resocjalizacyjnej</w:t>
      </w:r>
      <w:r w:rsidRPr="00024F3A">
        <w:rPr>
          <w:color w:val="000000"/>
        </w:rPr>
        <w:t>, planach wychowawców klas i według aktualnych potrzeb gimnazjum</w:t>
      </w:r>
      <w:r>
        <w:rPr>
          <w:color w:val="000000"/>
        </w:rPr>
        <w:t>;</w:t>
      </w:r>
    </w:p>
    <w:p w:rsidR="008F74E4" w:rsidRPr="00024F3A" w:rsidRDefault="008F74E4" w:rsidP="00BB3FBB">
      <w:pPr>
        <w:pStyle w:val="NormalnyWeb"/>
        <w:spacing w:before="0" w:beforeAutospacing="0" w:after="0" w:afterAutospacing="0"/>
        <w:ind w:left="360"/>
        <w:jc w:val="both"/>
      </w:pPr>
      <w:r w:rsidRPr="00024F3A">
        <w:rPr>
          <w:color w:val="000000"/>
        </w:rPr>
        <w:t xml:space="preserve"> </w:t>
      </w:r>
    </w:p>
    <w:p w:rsidR="008F74E4" w:rsidRPr="00024F3A" w:rsidRDefault="008F74E4" w:rsidP="00BB3F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2. Szkolny Program Profilaktyki obejmuje działania zintegrowane i spójne z:  </w:t>
      </w:r>
    </w:p>
    <w:p w:rsidR="008F74E4" w:rsidRPr="00024F3A" w:rsidRDefault="008F74E4" w:rsidP="00BB3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Programem Wychowawczym Szkoły </w:t>
      </w:r>
    </w:p>
    <w:p w:rsidR="008F74E4" w:rsidRPr="00024F3A" w:rsidRDefault="008F74E4" w:rsidP="00BB3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Statutem Szkoły </w:t>
      </w:r>
    </w:p>
    <w:p w:rsidR="008F74E4" w:rsidRPr="00024F3A" w:rsidRDefault="008F74E4" w:rsidP="00BB3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Szkolnym zestawem programów nauczania </w:t>
      </w:r>
    </w:p>
    <w:p w:rsidR="008F74E4" w:rsidRDefault="00804574" w:rsidP="00BB3F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Wewnątrzszkolnymi Zasadami</w:t>
      </w:r>
      <w:r w:rsidR="008F74E4">
        <w:rPr>
          <w:rFonts w:ascii="Times New Roman" w:hAnsi="Times New Roman"/>
          <w:sz w:val="24"/>
          <w:szCs w:val="24"/>
        </w:rPr>
        <w:t xml:space="preserve"> </w:t>
      </w:r>
      <w:r w:rsidR="008F74E4" w:rsidRPr="00024F3A">
        <w:rPr>
          <w:rFonts w:ascii="Times New Roman" w:hAnsi="Times New Roman"/>
          <w:sz w:val="24"/>
          <w:szCs w:val="24"/>
        </w:rPr>
        <w:t xml:space="preserve">Oceniania </w:t>
      </w:r>
    </w:p>
    <w:p w:rsidR="008F74E4" w:rsidRPr="00024F3A" w:rsidRDefault="008F74E4" w:rsidP="00BB3F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F74E4" w:rsidRPr="00024F3A" w:rsidRDefault="008F74E4" w:rsidP="00BB3FBB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color w:val="000000"/>
          <w:sz w:val="24"/>
          <w:szCs w:val="24"/>
        </w:rPr>
        <w:t>W działania profilaktyczne włącza się każdy nauczyciel</w:t>
      </w:r>
      <w:r>
        <w:rPr>
          <w:rFonts w:ascii="Times New Roman" w:hAnsi="Times New Roman"/>
          <w:color w:val="000000"/>
          <w:sz w:val="24"/>
          <w:szCs w:val="24"/>
        </w:rPr>
        <w:t>, wychowawcy in</w:t>
      </w:r>
      <w:r w:rsidR="00804574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ernatu</w:t>
      </w:r>
      <w:r w:rsidRPr="00024F3A">
        <w:rPr>
          <w:rFonts w:ascii="Times New Roman" w:hAnsi="Times New Roman"/>
          <w:color w:val="000000"/>
          <w:sz w:val="24"/>
          <w:szCs w:val="24"/>
        </w:rPr>
        <w:t xml:space="preserve"> oraz inni pracownicy </w:t>
      </w:r>
      <w:r w:rsidR="00804574">
        <w:rPr>
          <w:rFonts w:ascii="Times New Roman" w:hAnsi="Times New Roman"/>
          <w:color w:val="000000"/>
          <w:sz w:val="24"/>
          <w:szCs w:val="24"/>
        </w:rPr>
        <w:t>szkoły</w:t>
      </w:r>
      <w:r w:rsidRPr="00024F3A">
        <w:rPr>
          <w:rFonts w:ascii="Times New Roman" w:hAnsi="Times New Roman"/>
          <w:color w:val="000000"/>
          <w:sz w:val="24"/>
          <w:szCs w:val="24"/>
        </w:rPr>
        <w:t xml:space="preserve"> i specjaliści z instytucji pozaszkolnych - przy szczególnym zaangażowaniu: </w:t>
      </w:r>
    </w:p>
    <w:p w:rsidR="006E65E2" w:rsidRDefault="008F74E4" w:rsidP="006E65E2">
      <w:pPr>
        <w:pStyle w:val="NormalnyWeb"/>
        <w:numPr>
          <w:ilvl w:val="0"/>
          <w:numId w:val="6"/>
        </w:numPr>
        <w:spacing w:before="0" w:beforeAutospacing="0" w:after="240" w:afterAutospacing="0"/>
        <w:jc w:val="both"/>
      </w:pPr>
      <w:r w:rsidRPr="00024F3A">
        <w:rPr>
          <w:color w:val="000000"/>
        </w:rPr>
        <w:t xml:space="preserve">wychowawców, </w:t>
      </w:r>
    </w:p>
    <w:p w:rsidR="008F74E4" w:rsidRPr="00024F3A" w:rsidRDefault="008F74E4" w:rsidP="006E65E2">
      <w:pPr>
        <w:pStyle w:val="NormalnyWeb"/>
        <w:numPr>
          <w:ilvl w:val="0"/>
          <w:numId w:val="6"/>
        </w:numPr>
        <w:spacing w:before="0" w:beforeAutospacing="0" w:after="240" w:afterAutospacing="0"/>
        <w:jc w:val="both"/>
      </w:pPr>
      <w:r w:rsidRPr="006E65E2">
        <w:rPr>
          <w:color w:val="000000"/>
        </w:rPr>
        <w:t>psychologa, pedagoga szkolnego,</w:t>
      </w:r>
    </w:p>
    <w:p w:rsidR="008F74E4" w:rsidRPr="000B5888" w:rsidRDefault="008F74E4" w:rsidP="006E65E2">
      <w:pPr>
        <w:pStyle w:val="NormalnyWeb"/>
        <w:numPr>
          <w:ilvl w:val="0"/>
          <w:numId w:val="6"/>
        </w:numPr>
        <w:spacing w:before="0" w:beforeAutospacing="0" w:after="240" w:afterAutospacing="0"/>
        <w:jc w:val="both"/>
      </w:pPr>
      <w:r w:rsidRPr="00024F3A">
        <w:rPr>
          <w:color w:val="000000"/>
        </w:rPr>
        <w:t>koordynatora ds.</w:t>
      </w:r>
      <w:r>
        <w:rPr>
          <w:color w:val="000000"/>
        </w:rPr>
        <w:t xml:space="preserve"> pomocy psychologiczno-pedagogicznej</w:t>
      </w:r>
      <w:r w:rsidRPr="00024F3A">
        <w:rPr>
          <w:color w:val="000000"/>
        </w:rPr>
        <w:t>,</w:t>
      </w:r>
    </w:p>
    <w:p w:rsidR="008F74E4" w:rsidRDefault="008F74E4" w:rsidP="00BB3FBB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lastRenderedPageBreak/>
        <w:t>Program Profilaktyki realizowany będzie na wszystkich zajęciach lekcyjnych, godzinach wychowawczyc</w:t>
      </w:r>
      <w:r>
        <w:rPr>
          <w:rFonts w:ascii="Times New Roman" w:hAnsi="Times New Roman"/>
          <w:sz w:val="24"/>
          <w:szCs w:val="24"/>
        </w:rPr>
        <w:t>h oraz zajęciach pozalekcyjnych, zajęciach internackich.</w:t>
      </w:r>
      <w:r w:rsidRPr="00024F3A">
        <w:rPr>
          <w:rFonts w:ascii="Times New Roman" w:hAnsi="Times New Roman"/>
          <w:sz w:val="24"/>
          <w:szCs w:val="24"/>
        </w:rPr>
        <w:t xml:space="preserve"> </w:t>
      </w:r>
    </w:p>
    <w:p w:rsidR="008F74E4" w:rsidRPr="00024F3A" w:rsidRDefault="008F74E4" w:rsidP="00BB3F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F74E4" w:rsidRPr="00024F3A" w:rsidRDefault="008F74E4" w:rsidP="00BB3FBB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Realizacja programu zakłada:</w:t>
      </w:r>
    </w:p>
    <w:p w:rsidR="008F74E4" w:rsidRPr="00024F3A" w:rsidRDefault="008F74E4" w:rsidP="00BB3F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pełne włączenie się w działania wychowawcze i zapobiegawcze na</w:t>
      </w:r>
      <w:r>
        <w:rPr>
          <w:rFonts w:ascii="Times New Roman" w:hAnsi="Times New Roman"/>
          <w:sz w:val="24"/>
          <w:szCs w:val="24"/>
        </w:rPr>
        <w:t>uczycieli, wychowawców</w:t>
      </w:r>
      <w:r w:rsidRPr="00024F3A">
        <w:rPr>
          <w:rFonts w:ascii="Times New Roman" w:hAnsi="Times New Roman"/>
          <w:sz w:val="24"/>
          <w:szCs w:val="24"/>
        </w:rPr>
        <w:t xml:space="preserve"> i wszystkich instytucji, aby prawidłowo zdiagnozować problemy młodzieży i prowadzić profesjonalne działania wychowawczo – profilaktyczne. Ustalenie jasnych i jednolitych działań profilaktycznych skierowanych na młodzież;</w:t>
      </w:r>
    </w:p>
    <w:p w:rsidR="008F74E4" w:rsidRPr="00024F3A" w:rsidRDefault="008F74E4" w:rsidP="00BB3F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umożliwienie wczesnego rozpoznawania, diagnozowania zagrożeń oraz rozwijanie strategii przeciwdziałania;</w:t>
      </w:r>
    </w:p>
    <w:p w:rsidR="008F74E4" w:rsidRPr="00024F3A" w:rsidRDefault="008F74E4" w:rsidP="00BB3F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stwarzanie warunków, w których młodzież ma dostęp do przyjaznych i bezpiecznych grup rówieśniczych; </w:t>
      </w:r>
    </w:p>
    <w:p w:rsidR="008F74E4" w:rsidRPr="00024F3A" w:rsidRDefault="008F74E4" w:rsidP="00BB3F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dostarczanie</w:t>
      </w:r>
      <w:r w:rsidRPr="00024F3A">
        <w:rPr>
          <w:rFonts w:ascii="Times New Roman" w:hAnsi="Times New Roman"/>
          <w:sz w:val="24"/>
          <w:szCs w:val="24"/>
        </w:rPr>
        <w:t xml:space="preserve"> uczniom wiedzy na temat zagrożeń oraz sposobów ich przeciwdziałania;</w:t>
      </w:r>
    </w:p>
    <w:p w:rsidR="008F74E4" w:rsidRPr="00024F3A" w:rsidRDefault="008F74E4" w:rsidP="00BB3F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kształtowanie pozytywnych postaw moralnych, społecznych i obywatelskich;</w:t>
      </w:r>
    </w:p>
    <w:p w:rsidR="008F74E4" w:rsidRPr="00024F3A" w:rsidRDefault="008F74E4" w:rsidP="00BB3F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tworzenie bezpiecznej, ciepłej atmosfery w szkole przez wszystkich  pracowników szkoły oraz warunków do zdrowego stylu życia (uprawianie turystyki, sportu i rekreacji);</w:t>
      </w:r>
    </w:p>
    <w:p w:rsidR="008F74E4" w:rsidRPr="00024F3A" w:rsidRDefault="008F74E4" w:rsidP="00BB3F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budowanie wzajemnego zaufania i poczucia własnej wartości u każdego ucznia;</w:t>
      </w:r>
    </w:p>
    <w:p w:rsidR="008F74E4" w:rsidRDefault="008F74E4" w:rsidP="00BB3F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zapewnienie uczniom dostępu do programów edukacyjnych, promujących wartościowy i zdrowy styl życia oraz uczących umiejętności potrzebnych do życia bez alkoholu, papierosów i narkotyków. </w:t>
      </w:r>
    </w:p>
    <w:p w:rsidR="008F74E4" w:rsidRPr="00024F3A" w:rsidRDefault="008F74E4" w:rsidP="00BB3FB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F74E4" w:rsidRPr="00024F3A" w:rsidRDefault="008F74E4" w:rsidP="00BB3FB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W stosunku do uczestników będą przestrzegane następujące standardy etyczne i zawodowe: </w:t>
      </w:r>
    </w:p>
    <w:p w:rsidR="008F74E4" w:rsidRPr="00024F3A" w:rsidRDefault="008F74E4" w:rsidP="00BB3FBB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respektowanie podmiotowości uczestników programu </w:t>
      </w:r>
    </w:p>
    <w:p w:rsidR="008F74E4" w:rsidRPr="00024F3A" w:rsidRDefault="008F74E4" w:rsidP="00BB3FBB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poszanowanie ich godności i indywidualności   </w:t>
      </w:r>
    </w:p>
    <w:p w:rsidR="008F74E4" w:rsidRPr="00024F3A" w:rsidRDefault="008F74E4" w:rsidP="00BB3FBB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ochrona prywatności i zapewnienie dyskrecji  </w:t>
      </w:r>
    </w:p>
    <w:p w:rsidR="008F74E4" w:rsidRPr="00024F3A" w:rsidRDefault="008F74E4" w:rsidP="00BB3FBB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uwzględnianie wieku i poziomu rozwoju uczestników </w:t>
      </w:r>
    </w:p>
    <w:p w:rsidR="008F74E4" w:rsidRPr="00024F3A" w:rsidRDefault="008F74E4" w:rsidP="00BB3FBB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uwzględnianie ich systemu wartości i stopnia wrażliwości </w:t>
      </w:r>
    </w:p>
    <w:p w:rsidR="008F74E4" w:rsidRPr="00024F3A" w:rsidRDefault="008F74E4" w:rsidP="00BB3FBB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nienaruszanie w stosowanych technikach terapeutycznych mechanizmów obronnych osobowości uczniów  </w:t>
      </w:r>
    </w:p>
    <w:p w:rsidR="008F74E4" w:rsidRPr="00024F3A" w:rsidRDefault="008F74E4" w:rsidP="00BB3FBB">
      <w:pPr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zatrudnienie w razie potrzeby realizatorów działań profilaktycznych, posiadających fachowe przygotowanie pedagogiczne. </w:t>
      </w:r>
    </w:p>
    <w:p w:rsidR="008F74E4" w:rsidRPr="00024F3A" w:rsidRDefault="008F74E4" w:rsidP="00BB3FBB">
      <w:pPr>
        <w:jc w:val="both"/>
        <w:rPr>
          <w:rFonts w:ascii="Times New Roman" w:hAnsi="Times New Roman"/>
          <w:sz w:val="24"/>
          <w:szCs w:val="24"/>
        </w:rPr>
      </w:pPr>
    </w:p>
    <w:p w:rsidR="008F74E4" w:rsidRPr="00024F3A" w:rsidRDefault="008F74E4" w:rsidP="00BB3FBB">
      <w:pPr>
        <w:jc w:val="both"/>
        <w:rPr>
          <w:rFonts w:ascii="Times New Roman" w:hAnsi="Times New Roman"/>
          <w:smallCaps/>
          <w:sz w:val="24"/>
          <w:szCs w:val="24"/>
        </w:rPr>
      </w:pPr>
      <w:r w:rsidRPr="00024F3A">
        <w:rPr>
          <w:rFonts w:ascii="Times New Roman" w:hAnsi="Times New Roman"/>
          <w:smallCaps/>
          <w:sz w:val="24"/>
          <w:szCs w:val="24"/>
        </w:rPr>
        <w:t xml:space="preserve">Metody i formy pracy 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Rozmowy 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Spotkania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Pogadanki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lastRenderedPageBreak/>
        <w:t>Dyskusje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Prelekcje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Konkursy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Filmy i multimedialne programy edukacyjne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Wycieczki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Warsztaty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Ankiety </w:t>
      </w:r>
    </w:p>
    <w:p w:rsidR="008F74E4" w:rsidRPr="00024F3A" w:rsidRDefault="008F74E4" w:rsidP="00BB3F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Metody aktywizujące: drama, gazetka, plakat , prezentacje, konkursy, gry dydaktyczne itp.</w:t>
      </w:r>
    </w:p>
    <w:p w:rsidR="008F74E4" w:rsidRDefault="008F74E4" w:rsidP="00BB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4E4" w:rsidRPr="00716809" w:rsidRDefault="008F74E4" w:rsidP="00BB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Formy pracy : zbiorowa, grupowa, indywidualna </w:t>
      </w:r>
    </w:p>
    <w:p w:rsidR="008F74E4" w:rsidRPr="00024F3A" w:rsidRDefault="008F74E4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4574" w:rsidRDefault="00804574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4574" w:rsidRDefault="00804574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4574" w:rsidRDefault="00804574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04574" w:rsidRDefault="00804574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E65E2" w:rsidRDefault="006E65E2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:rsidR="006E65E2" w:rsidRDefault="006E65E2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:rsidR="006E65E2" w:rsidRDefault="006E65E2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:rsidR="00B21DAD" w:rsidRDefault="00B21DAD" w:rsidP="006E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:rsidR="00B21DAD" w:rsidRDefault="00B21DAD" w:rsidP="006E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:rsidR="00721E9A" w:rsidRDefault="00721E9A" w:rsidP="006E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:rsidR="00721E9A" w:rsidRDefault="00721E9A" w:rsidP="006E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:rsidR="00721E9A" w:rsidRDefault="00721E9A" w:rsidP="006E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:rsidR="00721E9A" w:rsidRDefault="00721E9A" w:rsidP="006E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:rsidR="00721E9A" w:rsidRDefault="00721E9A" w:rsidP="006E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:rsidR="00816EE2" w:rsidRDefault="008F74E4" w:rsidP="006E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  <w:r w:rsidRPr="004E4053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lastRenderedPageBreak/>
        <w:t>PLAN DZIAŁAŃ PROFILAKTYCZNYCH REALIZOWAN</w:t>
      </w:r>
      <w:r w:rsidR="005A7C7A" w:rsidRPr="004E4053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>YCH</w:t>
      </w:r>
    </w:p>
    <w:p w:rsidR="008F74E4" w:rsidRPr="004E4053" w:rsidRDefault="005A7C7A" w:rsidP="006E65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  <w:r w:rsidRPr="004E4053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>W GIMNAZJUM I MOW W GOSTCHORZY</w:t>
      </w:r>
    </w:p>
    <w:p w:rsidR="008F74E4" w:rsidRPr="00024F3A" w:rsidRDefault="008F74E4" w:rsidP="00BB3F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74E4" w:rsidRDefault="008F74E4" w:rsidP="00BB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Wychowawca opracowując plan wychowawczy klasy </w:t>
      </w:r>
      <w:r>
        <w:rPr>
          <w:rFonts w:ascii="Times New Roman" w:hAnsi="Times New Roman"/>
          <w:sz w:val="24"/>
          <w:szCs w:val="24"/>
        </w:rPr>
        <w:t>i wychowawcy w internacie powinni</w:t>
      </w:r>
      <w:r w:rsidRPr="00024F3A">
        <w:rPr>
          <w:rFonts w:ascii="Times New Roman" w:hAnsi="Times New Roman"/>
          <w:sz w:val="24"/>
          <w:szCs w:val="24"/>
        </w:rPr>
        <w:t xml:space="preserve"> dostosować je do potrzeb swojego zespołu klasowego.</w:t>
      </w:r>
    </w:p>
    <w:p w:rsidR="008F74E4" w:rsidRPr="00024F3A" w:rsidRDefault="008F74E4" w:rsidP="00BB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7087"/>
        <w:gridCol w:w="3117"/>
      </w:tblGrid>
      <w:tr w:rsidR="008F74E4" w:rsidRPr="00024F3A" w:rsidTr="0043192B">
        <w:tc>
          <w:tcPr>
            <w:tcW w:w="1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74" w:rsidRPr="004E4053" w:rsidRDefault="008F74E4" w:rsidP="006E65E2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4E4053">
              <w:rPr>
                <w:b/>
                <w:sz w:val="40"/>
                <w:szCs w:val="40"/>
              </w:rPr>
              <w:t>Budowanie pozytywnego klimatu społecznego w szkole i ośrodku</w:t>
            </w:r>
          </w:p>
        </w:tc>
      </w:tr>
      <w:tr w:rsidR="008F74E4" w:rsidRPr="00024F3A" w:rsidTr="004319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024F3A" w:rsidRDefault="008F74E4" w:rsidP="00BB3F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024F3A" w:rsidRDefault="008F74E4" w:rsidP="00BB3F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024F3A" w:rsidRDefault="008F74E4" w:rsidP="00BB3F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/>
                <w:sz w:val="24"/>
                <w:szCs w:val="24"/>
              </w:rPr>
              <w:t>ODPOWIEDZIALNY</w:t>
            </w:r>
          </w:p>
        </w:tc>
      </w:tr>
      <w:tr w:rsidR="008F74E4" w:rsidRPr="00024F3A" w:rsidTr="004319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501" w:rsidRDefault="00936501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F74E4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sz w:val="24"/>
                <w:szCs w:val="24"/>
                <w:lang w:eastAsia="pl-PL"/>
              </w:rPr>
              <w:t>Zapewnienie warunków bezpiecznego przebywania ucznia w szkole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ośrodku</w:t>
            </w:r>
          </w:p>
          <w:p w:rsidR="00971234" w:rsidRDefault="0097123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71234" w:rsidRDefault="0097123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36501" w:rsidRDefault="00936501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36501" w:rsidRDefault="00936501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36501" w:rsidRDefault="00936501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36501" w:rsidRDefault="00936501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36501" w:rsidRDefault="00936501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36501" w:rsidRDefault="00936501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71234" w:rsidRPr="00024F3A" w:rsidRDefault="0097123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Kształtowanie postaw i wartości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024F3A" w:rsidRDefault="008F74E4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 xml:space="preserve">Przeprowadzenie pogadanek na lekcjach wychowawczych nt. zasad bezpieczeństwa obowiązujących na terenie szkoły oraz poszanowania mienia w szkole. </w:t>
            </w:r>
          </w:p>
          <w:p w:rsidR="008F74E4" w:rsidRPr="00024F3A" w:rsidRDefault="008F74E4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 xml:space="preserve">Prawa i obowiązki ucznia zgodnie z Konstytucją RP, Konwencją Praw Dziecka (ze szczególnym naciskiem na prawo do życia, prawo do wolności i  bezpieczeństwa osobistego, zakaz dyskryminacji) – prelekcja Dyrektora </w:t>
            </w:r>
          </w:p>
          <w:p w:rsidR="008F74E4" w:rsidRPr="00024F3A" w:rsidRDefault="008F74E4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>Przypomnienie praw i obowiązków ucznia oraz praw dziecka zgodnie z obowiązującymi dokumentami prawnymi .</w:t>
            </w:r>
          </w:p>
          <w:p w:rsidR="00936501" w:rsidRDefault="00936501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T127o00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>Integrowanie środowiska szkolnego jako sposób zapobiegania konfliktom i utworzenie atmosfery, w której łatwo wyjawić i załagodzić problemy</w:t>
            </w:r>
          </w:p>
          <w:p w:rsidR="008F74E4" w:rsidRDefault="008F74E4" w:rsidP="00BB3FB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TT127o00"/>
                <w:lang w:eastAsia="pl-PL"/>
              </w:rPr>
            </w:pPr>
            <w:r w:rsidRPr="00936501">
              <w:rPr>
                <w:rFonts w:eastAsia="TT127o00"/>
                <w:lang w:eastAsia="pl-PL"/>
              </w:rPr>
              <w:t>Przeprowadzenie zajęć integracyjnych  - Poznajmy się wzajemnie</w:t>
            </w:r>
          </w:p>
          <w:p w:rsidR="00936501" w:rsidRPr="00936501" w:rsidRDefault="00936501" w:rsidP="00BB3FB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="TT127o00"/>
                <w:lang w:eastAsia="pl-PL"/>
              </w:rPr>
            </w:pPr>
            <w:r>
              <w:rPr>
                <w:rFonts w:eastAsia="TT127o00"/>
                <w:lang w:eastAsia="pl-PL"/>
              </w:rPr>
              <w:t>Organizowanie imprez klasowych, wycieczek, sp</w:t>
            </w:r>
            <w:r w:rsidR="00B21DAD">
              <w:rPr>
                <w:rFonts w:eastAsia="TT127o00"/>
                <w:lang w:eastAsia="pl-PL"/>
              </w:rPr>
              <w:t>o</w:t>
            </w:r>
            <w:r>
              <w:rPr>
                <w:rFonts w:eastAsia="TT127o00"/>
                <w:lang w:eastAsia="pl-PL"/>
              </w:rPr>
              <w:t>tkań</w:t>
            </w:r>
          </w:p>
          <w:p w:rsidR="00936501" w:rsidRDefault="00936501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T127o00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>Kształtowanie poczucia odpowiedzialności za własne czyny</w:t>
            </w:r>
          </w:p>
          <w:p w:rsidR="008F74E4" w:rsidRPr="00936501" w:rsidRDefault="008F74E4" w:rsidP="00BB3FB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T127o00"/>
                <w:lang w:eastAsia="pl-PL"/>
              </w:rPr>
            </w:pPr>
            <w:r w:rsidRPr="00936501">
              <w:rPr>
                <w:rFonts w:eastAsia="TT127o00"/>
                <w:lang w:eastAsia="pl-PL"/>
              </w:rPr>
              <w:t xml:space="preserve">Zorganizowanie spotkań dla uczniów z  pracownikami KPP   na temat: „Odpowiedzialność karna nieletnich”’ </w:t>
            </w:r>
          </w:p>
          <w:p w:rsidR="008F74E4" w:rsidRPr="00024F3A" w:rsidRDefault="008F74E4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>Zapoznanie uczniów i rodziców z dokumentami regulującymi pracę szkoły: Statutem, Programem Profilak</w:t>
            </w:r>
            <w:r w:rsidR="004E4053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>tyki, Programem Wychowawczym, WZ</w:t>
            </w: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 xml:space="preserve">O.       </w:t>
            </w:r>
          </w:p>
          <w:p w:rsidR="008F74E4" w:rsidRPr="00024F3A" w:rsidRDefault="008F74E4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 xml:space="preserve">Realizacja głównych celów programu „Bezpieczna i przyjazna </w:t>
            </w: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lastRenderedPageBreak/>
              <w:t>szkoła”.</w:t>
            </w:r>
          </w:p>
          <w:p w:rsidR="008F74E4" w:rsidRPr="00024F3A" w:rsidRDefault="008F74E4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Uwra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ż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liwienie uczniów na wa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ż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ne wydarzenia w 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ż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yciu rodzinnym i szkolnym.</w:t>
            </w:r>
          </w:p>
          <w:p w:rsidR="008F74E4" w:rsidRPr="00024F3A" w:rsidRDefault="008F74E4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Nauka asertywnego rozwi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ą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zywania problemów: </w:t>
            </w:r>
          </w:p>
          <w:p w:rsidR="008F74E4" w:rsidRPr="00024F3A" w:rsidRDefault="008F74E4" w:rsidP="00BB3FB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nauka umiej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ę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tnej oceny w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ł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asnych zachowa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ń,</w:t>
            </w:r>
          </w:p>
          <w:p w:rsidR="008F74E4" w:rsidRPr="00024F3A" w:rsidRDefault="008F74E4" w:rsidP="00BB3FB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umiej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ę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tno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 xml:space="preserve">ść 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okazywania uczu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 xml:space="preserve">ć 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i opanowywania emocji. </w:t>
            </w:r>
          </w:p>
          <w:p w:rsidR="008F74E4" w:rsidRPr="00024F3A" w:rsidRDefault="008F74E4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sz w:val="24"/>
                <w:szCs w:val="24"/>
              </w:rPr>
              <w:t xml:space="preserve">Kształtowanie prawidłowych relacji międzyludzkich: </w:t>
            </w:r>
          </w:p>
          <w:p w:rsidR="008F74E4" w:rsidRPr="00024F3A" w:rsidRDefault="008F74E4" w:rsidP="00BB3FBB">
            <w:pPr>
              <w:numPr>
                <w:ilvl w:val="0"/>
                <w:numId w:val="11"/>
              </w:num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3A">
              <w:rPr>
                <w:rFonts w:ascii="Times New Roman" w:hAnsi="Times New Roman"/>
                <w:sz w:val="24"/>
                <w:szCs w:val="24"/>
              </w:rPr>
              <w:t>wpajanie nawyków kulturalnego zachowania;</w:t>
            </w:r>
          </w:p>
          <w:p w:rsidR="008F74E4" w:rsidRPr="00024F3A" w:rsidRDefault="008F74E4" w:rsidP="00BB3FBB">
            <w:pPr>
              <w:numPr>
                <w:ilvl w:val="0"/>
                <w:numId w:val="11"/>
              </w:num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3A">
              <w:rPr>
                <w:rFonts w:ascii="Times New Roman" w:hAnsi="Times New Roman"/>
                <w:sz w:val="24"/>
                <w:szCs w:val="24"/>
              </w:rPr>
              <w:t xml:space="preserve">kształtowanie kultury języka; </w:t>
            </w:r>
          </w:p>
          <w:p w:rsidR="008F74E4" w:rsidRPr="00024F3A" w:rsidRDefault="008F74E4" w:rsidP="00BB3FBB">
            <w:pPr>
              <w:numPr>
                <w:ilvl w:val="0"/>
                <w:numId w:val="11"/>
              </w:num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3A">
              <w:rPr>
                <w:rFonts w:ascii="Times New Roman" w:hAnsi="Times New Roman"/>
                <w:sz w:val="24"/>
                <w:szCs w:val="24"/>
              </w:rPr>
              <w:t xml:space="preserve">promowanie postawy szacunku do siebie, innych i otoczenia. </w:t>
            </w:r>
          </w:p>
          <w:p w:rsidR="00936501" w:rsidRPr="00936501" w:rsidRDefault="008F74E4" w:rsidP="00BB3FBB">
            <w:pPr>
              <w:numPr>
                <w:ilvl w:val="0"/>
                <w:numId w:val="11"/>
              </w:num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501"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  <w:t>poznanie zasad prawidłowej komunikacji międzyludzkiej</w:t>
            </w:r>
          </w:p>
          <w:p w:rsidR="008F74E4" w:rsidRPr="00936501" w:rsidRDefault="008F74E4" w:rsidP="00BB3FBB">
            <w:pPr>
              <w:numPr>
                <w:ilvl w:val="0"/>
                <w:numId w:val="11"/>
              </w:num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501"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  <w:t xml:space="preserve">uczenie się tolerancji w stosunku do drugiego człowieka </w:t>
            </w:r>
          </w:p>
          <w:p w:rsidR="008F74E4" w:rsidRPr="00024F3A" w:rsidRDefault="008F74E4" w:rsidP="00BB3FBB">
            <w:pPr>
              <w:numPr>
                <w:ilvl w:val="0"/>
                <w:numId w:val="11"/>
              </w:num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3A"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  <w:t>uczenie się umiejętności rozwiązywania konfliktów bez używania przemocy</w:t>
            </w:r>
          </w:p>
          <w:p w:rsidR="008F74E4" w:rsidRPr="00024F3A" w:rsidRDefault="008F74E4" w:rsidP="00BB3FBB">
            <w:pPr>
              <w:numPr>
                <w:ilvl w:val="0"/>
                <w:numId w:val="11"/>
              </w:num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3A"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  <w:t>rozwijanie empatii</w:t>
            </w:r>
          </w:p>
          <w:p w:rsidR="008F74E4" w:rsidRPr="00971234" w:rsidRDefault="008F74E4" w:rsidP="00BB3FBB">
            <w:pPr>
              <w:numPr>
                <w:ilvl w:val="0"/>
                <w:numId w:val="11"/>
              </w:num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3A"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  <w:t>poznawanie swoich mocnych stron</w:t>
            </w:r>
          </w:p>
          <w:p w:rsidR="00971234" w:rsidRDefault="00971234" w:rsidP="00BB3FBB">
            <w:pPr>
              <w:pStyle w:val="Akapitzlist"/>
              <w:numPr>
                <w:ilvl w:val="0"/>
                <w:numId w:val="9"/>
              </w:numPr>
              <w:tabs>
                <w:tab w:val="left" w:pos="2795"/>
              </w:tabs>
              <w:jc w:val="both"/>
            </w:pPr>
            <w:r>
              <w:t>Rozwijanie wolontariatu i pracy charytatywnej jako sposobu na kształtowanie postawy tolerancji, zrozumienia problemów innych oraz</w:t>
            </w:r>
            <w:r w:rsidR="00936501">
              <w:t xml:space="preserve"> ukierunkowania myślenia młodzieży od egoizmu i hedonizmu do altruizmu i czerpania radości z pomagania</w:t>
            </w:r>
          </w:p>
          <w:p w:rsidR="00936501" w:rsidRDefault="00936501" w:rsidP="00BB3FBB">
            <w:pPr>
              <w:pStyle w:val="Akapitzlist"/>
              <w:numPr>
                <w:ilvl w:val="0"/>
                <w:numId w:val="30"/>
              </w:numPr>
              <w:tabs>
                <w:tab w:val="left" w:pos="2795"/>
              </w:tabs>
              <w:jc w:val="both"/>
            </w:pPr>
            <w:r>
              <w:t>przybliżanie idei wolontariatu</w:t>
            </w:r>
          </w:p>
          <w:p w:rsidR="00936501" w:rsidRPr="00971234" w:rsidRDefault="00936501" w:rsidP="00BB3FBB">
            <w:pPr>
              <w:pStyle w:val="Akapitzlist"/>
              <w:numPr>
                <w:ilvl w:val="0"/>
                <w:numId w:val="30"/>
              </w:numPr>
              <w:tabs>
                <w:tab w:val="left" w:pos="2795"/>
              </w:tabs>
              <w:jc w:val="both"/>
            </w:pPr>
            <w:r>
              <w:t>wdrażanie do organizowania akcji na rzecz pomocy potrzebującym</w:t>
            </w:r>
          </w:p>
          <w:p w:rsidR="008F74E4" w:rsidRPr="00024F3A" w:rsidRDefault="008F74E4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>Kontrola bezpieczeństwa po</w:t>
            </w:r>
            <w:r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 xml:space="preserve">przez monitoring (kamery) placówki </w:t>
            </w:r>
            <w:r w:rsidRPr="00024F3A"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 xml:space="preserve">. </w:t>
            </w:r>
          </w:p>
          <w:p w:rsidR="008F74E4" w:rsidRPr="00024F3A" w:rsidRDefault="008F74E4" w:rsidP="00BB3FB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24F3A"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>Aktywne i skuteczne pełnienie dyżurów przez nauczycieli i pracowników szkoły.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Wychowawcy klas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Dyrektor Szkoły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Pedagog szkolny, wychowawcy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Pedagog, przedstawiciele Policji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Zespół ds. profilaktyki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Wszyscy nauczyciele, pedagog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Wszyscy nauczyciele, pedagog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Dyrektor Szkoły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Wszyscy nauczyciele i pracownicy 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8F74E4" w:rsidRPr="00024F3A" w:rsidTr="0043192B">
        <w:tc>
          <w:tcPr>
            <w:tcW w:w="1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4E4053" w:rsidRDefault="008F74E4" w:rsidP="006E65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pl-PL"/>
              </w:rPr>
            </w:pPr>
            <w:r w:rsidRPr="004E4053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Przeciwdziałanie agresji i przemocy</w:t>
            </w:r>
          </w:p>
        </w:tc>
      </w:tr>
      <w:tr w:rsidR="008F74E4" w:rsidRPr="00024F3A" w:rsidTr="004319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8F4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Działania szkoły przeciwdziałające zachowaniom agresywnym i  przemocy.</w:t>
            </w:r>
            <w:r w:rsidR="005518F4"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5518F4" w:rsidRPr="00A51283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Wdrażanie do bezpiecznego użytkowania technologii informacyjnych i multimedialnych</w:t>
            </w:r>
          </w:p>
          <w:p w:rsidR="005518F4" w:rsidRPr="00024F3A" w:rsidRDefault="005518F4" w:rsidP="00BB3FB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024F3A" w:rsidRDefault="008F74E4" w:rsidP="00BB3F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Diagnoza zagrożenia środowiska szkolnego agresją i przemocą - ankieta dla uczniów dotycząca zagrożeń i agresji. </w:t>
            </w:r>
          </w:p>
          <w:p w:rsidR="008F74E4" w:rsidRPr="00024F3A" w:rsidRDefault="008F74E4" w:rsidP="00BB3F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Rozpoznawanie środowiska pozaszkolnego uczniów, którzy zachowują się agresywnie </w:t>
            </w:r>
          </w:p>
          <w:p w:rsidR="008F74E4" w:rsidRPr="00024F3A" w:rsidRDefault="008F74E4" w:rsidP="00BB3FBB">
            <w:pPr>
              <w:numPr>
                <w:ilvl w:val="2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ustalenie rodzaju i form pomocy, których oczekuje uczeń i jego rodzina. </w:t>
            </w:r>
          </w:p>
          <w:p w:rsidR="008F74E4" w:rsidRPr="00024F3A" w:rsidRDefault="008F74E4" w:rsidP="00BB3F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Eliminacja i zapobieganie zjawiskom przemocy i agresji poprzez:</w:t>
            </w:r>
          </w:p>
          <w:p w:rsidR="008F74E4" w:rsidRPr="00024F3A" w:rsidRDefault="008F74E4" w:rsidP="00BB3F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prowadzenie lekcji wychowawczych poruszających problematykę zachowań agresywnych i sposobów radzenia sobie z nimi; </w:t>
            </w:r>
          </w:p>
          <w:p w:rsidR="008F74E4" w:rsidRPr="00024F3A" w:rsidRDefault="008F74E4" w:rsidP="00BB3F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 xml:space="preserve">organizowanie spotkań na temat agresji i przemocy z pracownikami PPP, pedagogiem i psychologiem szkolnym, pracownikami KPP; </w:t>
            </w:r>
          </w:p>
          <w:p w:rsidR="008F74E4" w:rsidRPr="00024F3A" w:rsidRDefault="008F74E4" w:rsidP="00BB3F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sz w:val="24"/>
                <w:szCs w:val="24"/>
                <w:lang w:eastAsia="pl-PL"/>
              </w:rPr>
              <w:t>udział młodzieży w spektaklach profilaktycznych na terenie szkoły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poza placówką </w:t>
            </w:r>
            <w:r w:rsidRPr="00024F3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;       </w:t>
            </w:r>
          </w:p>
          <w:p w:rsidR="008F74E4" w:rsidRPr="00024F3A" w:rsidRDefault="008F74E4" w:rsidP="00BB3F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nauka 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ś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wiadomego przeciwstawiania si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 xml:space="preserve">ę 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przemocy i agresji;</w:t>
            </w:r>
          </w:p>
          <w:p w:rsidR="008F74E4" w:rsidRPr="00024F3A" w:rsidRDefault="008F74E4" w:rsidP="00BB3F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edukacja prawna</w:t>
            </w:r>
          </w:p>
          <w:p w:rsidR="008F74E4" w:rsidRPr="00024F3A" w:rsidRDefault="008F74E4" w:rsidP="00BB3F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 xml:space="preserve">Współpraca z kuratorami sądowymi, Sądem Rodzinnym i innymi odpowiednimi Instytucjami wspomagającym rodziców i uczniów  zagrożonych niedostosowaniem.  </w:t>
            </w:r>
          </w:p>
          <w:p w:rsidR="008F74E4" w:rsidRPr="00024F3A" w:rsidRDefault="008F74E4" w:rsidP="00BB3F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 xml:space="preserve"> Indywidualna pomoc rodzicom uczniów szczególnie agresywnych</w:t>
            </w:r>
            <w:r w:rsidRPr="00024F3A"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  <w:t xml:space="preserve">. </w:t>
            </w:r>
          </w:p>
          <w:p w:rsidR="008F74E4" w:rsidRPr="00024F3A" w:rsidRDefault="008F74E4" w:rsidP="00BB3F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24F3A">
              <w:rPr>
                <w:rFonts w:ascii="Times New Roman" w:hAnsi="Times New Roman"/>
                <w:sz w:val="24"/>
                <w:szCs w:val="24"/>
                <w:lang w:eastAsia="pl-PL"/>
              </w:rPr>
              <w:t>Założenie kart obserwacji i monitorowanie zachowania</w:t>
            </w:r>
          </w:p>
          <w:p w:rsidR="008F74E4" w:rsidRPr="00024F3A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uczniów przejawiających  agresję. </w:t>
            </w:r>
          </w:p>
          <w:p w:rsidR="008F74E4" w:rsidRPr="005518F4" w:rsidRDefault="008F74E4" w:rsidP="00BB3F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Zach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ę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canie rodziców do udzia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ł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u w programach psychologicznych</w:t>
            </w:r>
            <w:r w:rsidRPr="00024F3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prowadzonych przez specjalistów w PPP, udziału w spotkaniach z przedstawicielami Policji.</w:t>
            </w:r>
          </w:p>
          <w:p w:rsidR="005518F4" w:rsidRPr="005518F4" w:rsidRDefault="005518F4" w:rsidP="00BB3FB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>Przeprowadzenie cyklu zajęć upowszechniających zasad bezpiecznego właściwego korzystania z komputera, Internetu, telefonu komórkowego</w:t>
            </w:r>
          </w:p>
          <w:p w:rsidR="005518F4" w:rsidRPr="005518F4" w:rsidRDefault="005518F4" w:rsidP="00BB3F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zwrócenie uwagi na zagrożenia wypływające ze świata wirtualnego –  zajęcia  </w:t>
            </w:r>
            <w:proofErr w:type="spellStart"/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n.t.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”Internet źródłem zagrożeń”</w:t>
            </w:r>
          </w:p>
          <w:p w:rsidR="005518F4" w:rsidRPr="005518F4" w:rsidRDefault="005518F4" w:rsidP="00BB3F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zagrożenia cyberprzemocą, zjawisko stalkingu</w:t>
            </w:r>
          </w:p>
          <w:p w:rsidR="005518F4" w:rsidRPr="005518F4" w:rsidRDefault="005518F4" w:rsidP="00BB3FB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518F4">
              <w:rPr>
                <w:rFonts w:ascii="Times New Roman" w:hAnsi="Times New Roman"/>
                <w:sz w:val="24"/>
                <w:szCs w:val="24"/>
              </w:rPr>
              <w:t>odpowiedzialność moralna i prawna za treści umieszczane w Internecie i innych mediach</w:t>
            </w:r>
          </w:p>
          <w:p w:rsidR="005518F4" w:rsidRPr="00024F3A" w:rsidRDefault="005518F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7o00" w:hAnsi="Times New Roman"/>
                <w:b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T127o00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Zespół ds. profilaktyki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Pedagog , wychowawcy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Wychowawcy, pedagog i psycholog 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Wychowawcy, pedagog i psycholog, </w:t>
            </w:r>
            <w:proofErr w:type="spellStart"/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prac.KPP</w:t>
            </w:r>
            <w:proofErr w:type="spellEnd"/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Wychowawcy, pedagog i psycholog, n-le informatyki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Wychowawcy, pedagog i psycholog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Pedagog, psycholog, wychowawcy, administrator strony www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Zespół ds. profilaktyki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Wychowawcy klas, 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Zespół ds. profilaktyki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Zespół ds. profilaktyki, wychowawcy</w:t>
            </w:r>
          </w:p>
        </w:tc>
      </w:tr>
      <w:tr w:rsidR="008F74E4" w:rsidRPr="00024F3A" w:rsidTr="0043192B">
        <w:tc>
          <w:tcPr>
            <w:tcW w:w="1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4E4053" w:rsidRDefault="008F74E4" w:rsidP="006E65E2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4E4053">
              <w:rPr>
                <w:b/>
                <w:sz w:val="40"/>
                <w:szCs w:val="40"/>
              </w:rPr>
              <w:lastRenderedPageBreak/>
              <w:t>Przeciwdziałanie uzależnieniom</w:t>
            </w:r>
          </w:p>
        </w:tc>
      </w:tr>
      <w:tr w:rsidR="008F74E4" w:rsidRPr="00024F3A" w:rsidTr="004319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BB" w:rsidRDefault="00BB3FBB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Propagowanie wiedzy o</w:t>
            </w:r>
            <w:r w:rsidR="00BB3FBB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substancjach uzale</w:t>
            </w: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>ż</w:t>
            </w:r>
            <w:r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niaj</w:t>
            </w: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>ą</w:t>
            </w:r>
            <w:r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cych</w:t>
            </w:r>
          </w:p>
          <w:p w:rsidR="008F74E4" w:rsidRPr="00A51283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i zagro</w:t>
            </w: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>ż</w:t>
            </w:r>
            <w:r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eniach zwi</w:t>
            </w: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>ą</w:t>
            </w:r>
            <w:r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zanych</w:t>
            </w:r>
          </w:p>
          <w:p w:rsidR="008F74E4" w:rsidRPr="00A51283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 ich u</w:t>
            </w: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>ż</w:t>
            </w:r>
            <w:r w:rsidRPr="00A51283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ywaniem.</w:t>
            </w: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A51283" w:rsidRDefault="008F74E4" w:rsidP="00BB3FB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Diagnoza zagrożenia środowiska szkolnego uzależnieniami - ankieta dla uczniów dotycząca uzależnień.  </w:t>
            </w:r>
          </w:p>
          <w:p w:rsidR="008F74E4" w:rsidRPr="00A51283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</w:rPr>
              <w:t>Dokonanie analizy wyników ankiety</w:t>
            </w:r>
            <w:r w:rsidRPr="00A51283">
              <w:rPr>
                <w:rFonts w:ascii="Times New Roman" w:eastAsia="TT127o00" w:hAnsi="Times New Roman"/>
                <w:sz w:val="24"/>
                <w:szCs w:val="24"/>
                <w:lang w:eastAsia="pl-PL"/>
              </w:rPr>
              <w:t xml:space="preserve"> i opracowanie planu działań w celu rozszerzenia tematyki przeciwdziałania uzależnieniom na dany rok szkolny.</w:t>
            </w:r>
          </w:p>
          <w:p w:rsidR="008F74E4" w:rsidRPr="00A51283" w:rsidRDefault="008F74E4" w:rsidP="00BB3FB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>Przeprowadzenie cyklu lekcji wychowawczych dotyczących profilaktyki :</w:t>
            </w:r>
          </w:p>
          <w:p w:rsidR="008F74E4" w:rsidRPr="00A51283" w:rsidRDefault="008F74E4" w:rsidP="00BB3F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antyalkoholowej </w:t>
            </w:r>
          </w:p>
          <w:p w:rsidR="008F74E4" w:rsidRPr="00A51283" w:rsidRDefault="008F74E4" w:rsidP="00BB3F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antynikotynowej; </w:t>
            </w:r>
          </w:p>
          <w:p w:rsidR="008F74E4" w:rsidRPr="00A51283" w:rsidRDefault="008F74E4" w:rsidP="00BB3F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antynarkotykowej i AIDS </w:t>
            </w:r>
          </w:p>
          <w:p w:rsidR="008F74E4" w:rsidRPr="00A51283" w:rsidRDefault="008F74E4" w:rsidP="00BB3FB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przynależności do sekt   </w:t>
            </w:r>
          </w:p>
          <w:p w:rsidR="008F74E4" w:rsidRPr="00A51283" w:rsidRDefault="008F74E4" w:rsidP="00BB3FBB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283">
              <w:rPr>
                <w:rFonts w:ascii="Times New Roman" w:hAnsi="Times New Roman"/>
                <w:sz w:val="24"/>
                <w:szCs w:val="24"/>
              </w:rPr>
              <w:t>Przeciwdziałanie zjawisku picia alkoholu przez młodzież - Realizacja programu promujące</w:t>
            </w:r>
            <w:r w:rsidR="00B21DAD">
              <w:rPr>
                <w:rFonts w:ascii="Times New Roman" w:hAnsi="Times New Roman"/>
                <w:sz w:val="24"/>
                <w:szCs w:val="24"/>
              </w:rPr>
              <w:t>go zdrowy styl życia.</w:t>
            </w:r>
          </w:p>
          <w:p w:rsidR="008F74E4" w:rsidRPr="00A51283" w:rsidRDefault="008F74E4" w:rsidP="00BB3FB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</w:rPr>
              <w:t xml:space="preserve">Organizowanie dla uczniów klas spotkań profilaktycznych i zajęć </w:t>
            </w:r>
            <w:proofErr w:type="spellStart"/>
            <w:r w:rsidRPr="00A51283">
              <w:rPr>
                <w:rFonts w:ascii="Times New Roman" w:hAnsi="Times New Roman"/>
                <w:sz w:val="24"/>
                <w:szCs w:val="24"/>
              </w:rPr>
              <w:t>psychoedukacyjnych</w:t>
            </w:r>
            <w:proofErr w:type="spellEnd"/>
            <w:r w:rsidRPr="00A51283">
              <w:rPr>
                <w:rFonts w:ascii="Times New Roman" w:hAnsi="Times New Roman"/>
                <w:sz w:val="24"/>
                <w:szCs w:val="24"/>
              </w:rPr>
              <w:t xml:space="preserve"> na tematy poruszające tematykę uzależnień oraz poczucia własnej wartości  z  udziałem przedstawicieli różnych instytucji.</w:t>
            </w:r>
          </w:p>
          <w:p w:rsidR="008F74E4" w:rsidRPr="00A51283" w:rsidRDefault="008F74E4" w:rsidP="00BB3FB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</w:rPr>
              <w:t xml:space="preserve">Podejmowanie tematyki z profilaktyki uzależnień na poszczególnych przedmiotach wg realizowanych planów wynikowych. </w:t>
            </w:r>
          </w:p>
          <w:p w:rsidR="008F74E4" w:rsidRPr="00A51283" w:rsidRDefault="008F74E4" w:rsidP="00BB3FB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>Organizowanie k</w:t>
            </w:r>
            <w:r w:rsidRPr="00A51283">
              <w:rPr>
                <w:rFonts w:ascii="Times New Roman" w:hAnsi="Times New Roman"/>
                <w:sz w:val="24"/>
                <w:szCs w:val="24"/>
              </w:rPr>
              <w:t xml:space="preserve">onkursów między klasowych  dotyczących problemu uzależnień. </w:t>
            </w:r>
          </w:p>
          <w:p w:rsidR="009110AA" w:rsidRPr="005518F4" w:rsidRDefault="008F74E4" w:rsidP="00BB3FB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5128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Organizowanie </w:t>
            </w:r>
            <w:r w:rsidRPr="00A51283">
              <w:rPr>
                <w:rFonts w:ascii="Times New Roman" w:hAnsi="Times New Roman"/>
                <w:sz w:val="24"/>
                <w:szCs w:val="24"/>
              </w:rPr>
              <w:t>Dnia Profilaktyki: teatry profilaktyczne, połączone z warsztatami dla uczniów i konkursami  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Zespół ds. profilaktyki</w:t>
            </w: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</w:t>
            </w: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B21DAD" w:rsidP="00BB3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</w:t>
            </w:r>
            <w:r w:rsidR="005A7C7A" w:rsidRPr="00A51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7C7A" w:rsidRPr="00A51283">
              <w:rPr>
                <w:rFonts w:ascii="Times New Roman" w:hAnsi="Times New Roman"/>
                <w:sz w:val="24"/>
                <w:szCs w:val="24"/>
              </w:rPr>
              <w:t>wf</w:t>
            </w:r>
            <w:proofErr w:type="spellEnd"/>
            <w:r w:rsidR="005A7C7A" w:rsidRPr="00A512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Wychowawcy, pedagog i psycholog</w:t>
            </w: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Wychowawcy, pedagog i psycholog</w:t>
            </w: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Zespół ds. profilaktyki</w:t>
            </w: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N-le przedmiotów</w:t>
            </w: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Wychowawcy, pedagog i psycholog, zespół ds. profilaktyki ,</w:t>
            </w:r>
          </w:p>
          <w:p w:rsidR="008F74E4" w:rsidRPr="00A51283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9110AA" w:rsidRPr="00A51283" w:rsidRDefault="009110AA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5128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Wychowawcy, zespół do spraw profilaktyki</w:t>
            </w:r>
          </w:p>
        </w:tc>
      </w:tr>
      <w:tr w:rsidR="008F74E4" w:rsidRPr="00024F3A" w:rsidTr="0043192B">
        <w:tc>
          <w:tcPr>
            <w:tcW w:w="1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4E4053" w:rsidRDefault="008F74E4" w:rsidP="006E65E2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40"/>
                <w:szCs w:val="40"/>
              </w:rPr>
            </w:pPr>
            <w:r w:rsidRPr="004E4053">
              <w:rPr>
                <w:b/>
                <w:sz w:val="40"/>
                <w:szCs w:val="40"/>
              </w:rPr>
              <w:lastRenderedPageBreak/>
              <w:t>Ochrona i promocja zdrowia</w:t>
            </w:r>
          </w:p>
        </w:tc>
      </w:tr>
      <w:tr w:rsidR="008F74E4" w:rsidRPr="00024F3A" w:rsidTr="004319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FBB" w:rsidRDefault="00BB3FBB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74E4" w:rsidRPr="00024F3A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3A">
              <w:rPr>
                <w:rFonts w:ascii="Times New Roman" w:hAnsi="Times New Roman"/>
                <w:sz w:val="24"/>
                <w:szCs w:val="24"/>
              </w:rPr>
              <w:t>Propagowanie zdrowego stylu życia i działań ekologicznych.</w:t>
            </w:r>
          </w:p>
          <w:p w:rsidR="008F74E4" w:rsidRPr="00024F3A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E4" w:rsidRPr="00024F3A" w:rsidRDefault="008F74E4" w:rsidP="00BB3F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Organizowanie alternatywnych form sp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ę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dzania czasu wolnego w formie sportowych zaj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ę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ć pozalekcyjnych. </w:t>
            </w:r>
          </w:p>
          <w:p w:rsidR="008F74E4" w:rsidRPr="00024F3A" w:rsidRDefault="008F74E4" w:rsidP="00BB3F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Organizowanie wycieczek turystyczno – krajoznawczych, rajdów, wyjazdów integracyjnych.</w:t>
            </w:r>
          </w:p>
          <w:p w:rsidR="008F74E4" w:rsidRPr="005518F4" w:rsidRDefault="008F74E4" w:rsidP="00BB3F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Cykl lekcji wychowawczych poświęconych dba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ł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 xml:space="preserve">ści 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 zdrowie, stresowi i radzeniu sobie z nim, oraz  higienie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osobistej.</w:t>
            </w:r>
          </w:p>
          <w:p w:rsidR="005518F4" w:rsidRPr="005518F4" w:rsidRDefault="005518F4" w:rsidP="00BB3F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Zwiększanie świadomości na temat roli odżywiania dla zdrowia i zagrożeń związanych z niewłaściwym odżywianiem</w:t>
            </w:r>
          </w:p>
          <w:p w:rsidR="005518F4" w:rsidRPr="005518F4" w:rsidRDefault="005518F4" w:rsidP="00BB3FBB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  <w:lang w:eastAsia="pl-PL"/>
              </w:rPr>
            </w:pPr>
            <w:r>
              <w:t>pogadanki i lekcje wychowawcze (proponowane tematy: pir</w:t>
            </w:r>
            <w:r w:rsidR="00B21DAD">
              <w:t>amida zdrowego żywienia, wskaź</w:t>
            </w:r>
            <w:r>
              <w:t xml:space="preserve">nik BMI, przyczyny nadwagi i otyłości, choroby związane z nadwagą i otyłością, tworzenie prawidłowego jadłospisu i znajdowanie smacznych i zdrowych alternatyw dla lubianych lecz szkodliwych potraw, właściwy rozkład posiłków w ciągu dnia, zaburzenia odżywiania), </w:t>
            </w:r>
          </w:p>
          <w:p w:rsidR="005518F4" w:rsidRPr="005518F4" w:rsidRDefault="005518F4" w:rsidP="00BB3FBB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  <w:lang w:eastAsia="pl-PL"/>
              </w:rPr>
            </w:pPr>
            <w:r>
              <w:t>tworzenie przez młodzież projektów edukacyjnych związanych z tą tematyką</w:t>
            </w:r>
          </w:p>
          <w:p w:rsidR="00BB3FBB" w:rsidRPr="00BB3FBB" w:rsidRDefault="00BB3FBB" w:rsidP="00BB3F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</w:pPr>
            <w:r w:rsidRPr="00BB3FBB">
              <w:rPr>
                <w:rFonts w:ascii="Times New Roman" w:hAnsi="Times New Roman"/>
                <w:sz w:val="24"/>
                <w:szCs w:val="24"/>
              </w:rPr>
              <w:t>Zwiększanie wiedzy i świadomości młodzieży na temat własnej płciowości, higieny, szacunku dla płci i ciała</w:t>
            </w:r>
          </w:p>
          <w:p w:rsidR="00BB3FBB" w:rsidRPr="00BB3FBB" w:rsidRDefault="00BB3FBB" w:rsidP="00BB3FBB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  <w:lang w:eastAsia="pl-PL"/>
              </w:rPr>
            </w:pPr>
            <w:r w:rsidRPr="00BB3FBB">
              <w:t xml:space="preserve">elementy edukacji seksualnej z uwzględnieniem różnych metod </w:t>
            </w:r>
            <w:r>
              <w:t xml:space="preserve">antykoncepcji, </w:t>
            </w:r>
            <w:r w:rsidRPr="00BB3FBB">
              <w:t>odpowiedzialność za własne zachowania– lekcje przygotowania do życia w rodzinie, rozmowy indywidualne</w:t>
            </w:r>
          </w:p>
          <w:p w:rsidR="00BB3FBB" w:rsidRPr="00BB3FBB" w:rsidRDefault="00BB3FBB" w:rsidP="00BB3FBB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  <w:lang w:eastAsia="pl-PL"/>
              </w:rPr>
            </w:pPr>
            <w:r w:rsidRPr="00BB3FBB">
              <w:t xml:space="preserve"> zajęcia i rozmowy z uczniami dotyczące szacunku dla ciała i płci, w razie potrzeby z udziałem pracownika PPP</w:t>
            </w:r>
            <w:r>
              <w:t xml:space="preserve"> </w:t>
            </w:r>
          </w:p>
          <w:p w:rsidR="00BB3FBB" w:rsidRPr="00BB3FBB" w:rsidRDefault="00BB3FBB" w:rsidP="00BB3F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</w:pPr>
            <w:r w:rsidRPr="00BB3FBB">
              <w:rPr>
                <w:rFonts w:ascii="Times New Roman" w:hAnsi="Times New Roman"/>
                <w:sz w:val="24"/>
                <w:szCs w:val="24"/>
              </w:rPr>
              <w:t>Propagowanie aktywności fizycznej jako ważnego elementu profilaktyki chorób cywilizacyjnych i budowania dobrego samopoczucia psychicznego:</w:t>
            </w:r>
          </w:p>
          <w:p w:rsidR="00BB3FBB" w:rsidRPr="00BB3FBB" w:rsidRDefault="00BB3FBB" w:rsidP="00BB3FB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  <w:lang w:eastAsia="pl-PL"/>
              </w:rPr>
            </w:pPr>
            <w:r>
              <w:t xml:space="preserve">szeroka oferta zajęć sportowych, lekcyjnych i pozalekcyjnych – </w:t>
            </w:r>
            <w:r>
              <w:lastRenderedPageBreak/>
              <w:t xml:space="preserve">dostosowanie zajęć do preferencji młodzieży, zachęcanie do uprawiania aktywności ruchowej </w:t>
            </w:r>
          </w:p>
          <w:p w:rsidR="00BB3FBB" w:rsidRPr="00BB3FBB" w:rsidRDefault="00BB3FBB" w:rsidP="00BB3FB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  <w:lang w:eastAsia="pl-PL"/>
              </w:rPr>
            </w:pPr>
            <w:r>
              <w:t xml:space="preserve"> organizowanie szkolnych imprez sportowych „Dzień Dziecka – Dniem Sportu w Szkole”, </w:t>
            </w:r>
            <w:proofErr w:type="spellStart"/>
            <w:r>
              <w:t>międzyklasowych</w:t>
            </w:r>
            <w:proofErr w:type="spellEnd"/>
            <w:r>
              <w:t xml:space="preserve"> rozgrywek piłkarskich, sportowych, </w:t>
            </w:r>
          </w:p>
          <w:p w:rsidR="00BB3FBB" w:rsidRPr="00BB3FBB" w:rsidRDefault="00BB3FBB" w:rsidP="00BB3FB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  <w:lang w:eastAsia="pl-PL"/>
              </w:rPr>
            </w:pPr>
            <w:r>
              <w:t xml:space="preserve">promowanie aktywności sportowej wszystkich uczniów (nie tylko sportowców) - np. poprzez najlepszego sportowca klasy, najbardziej aktywnego ruchowo ucznia klasy, </w:t>
            </w:r>
          </w:p>
          <w:p w:rsidR="00BB3FBB" w:rsidRPr="00BB3FBB" w:rsidRDefault="00BB3FBB" w:rsidP="00BB3FB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  <w:lang w:eastAsia="pl-PL"/>
              </w:rPr>
            </w:pPr>
            <w:r>
              <w:t xml:space="preserve"> gazetki informacyjne i lekcje wychowawcze o wpływie sportu na zdrowie fizyczne i psychiczne</w:t>
            </w:r>
          </w:p>
          <w:p w:rsidR="008F74E4" w:rsidRPr="00024F3A" w:rsidRDefault="008F74E4" w:rsidP="00BB3F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Prowadzenie lekcji wychowawczych na temat bezpiecze</w:t>
            </w: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ń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stwa w ruchu drogowym, przepisów Kodeksu Drogowego oraz z zakresu stosowania pierwszej pomocy – zapraszanie przedstawicieli instytucji kompetentnych do realizacji tematu. </w:t>
            </w:r>
          </w:p>
          <w:p w:rsidR="008F74E4" w:rsidRPr="00024F3A" w:rsidRDefault="008F74E4" w:rsidP="00BB3F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 xml:space="preserve">Poruszanie na lekcjach wychowawczych i przedmiotach tematyki o konieczności ochrony środowiska i ekologii. </w:t>
            </w:r>
          </w:p>
          <w:p w:rsidR="008F74E4" w:rsidRPr="005518F4" w:rsidRDefault="008F74E4" w:rsidP="00BB3F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  <w:t>Włączanie uczniów do akcji o charakterze ekologicznym: „Sprzątanie świata”, „Dzień Ziemi” itp.</w:t>
            </w:r>
            <w:r w:rsidRPr="00024F3A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5518F4" w:rsidRPr="00024F3A" w:rsidRDefault="005518F4" w:rsidP="00BB3FB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Przeprowadzenie w porozumieniu ze Strażą Pożarną ćwiczeń ewakuacji szkoły</w:t>
            </w:r>
          </w:p>
          <w:p w:rsidR="008F74E4" w:rsidRPr="00024F3A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Nauczyciele w-f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Nauczyciele w-f i biologii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Wychowawcy, pedagog, psycholog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Pedagog szkolny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, n-l techniki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Wychowawcy, nauczyciele 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Nauczyciele wskazani przez Dyrektora</w:t>
            </w:r>
          </w:p>
        </w:tc>
      </w:tr>
      <w:tr w:rsidR="008F74E4" w:rsidRPr="00024F3A" w:rsidTr="0043192B">
        <w:tc>
          <w:tcPr>
            <w:tcW w:w="1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4E4053" w:rsidRDefault="008F74E4" w:rsidP="006E6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pl-PL"/>
              </w:rPr>
            </w:pPr>
            <w:r w:rsidRPr="004E4053">
              <w:rPr>
                <w:rFonts w:ascii="Times New Roman" w:hAnsi="Times New Roman"/>
                <w:b/>
                <w:sz w:val="40"/>
                <w:szCs w:val="40"/>
                <w:lang w:eastAsia="pl-PL"/>
              </w:rPr>
              <w:lastRenderedPageBreak/>
              <w:t>Indywidualizacja pracy wychowawczej z uczniem</w:t>
            </w:r>
          </w:p>
        </w:tc>
      </w:tr>
      <w:tr w:rsidR="008F74E4" w:rsidRPr="00024F3A" w:rsidTr="004319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024F3A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>Pomoc uczniom zagrożonych niedostosowaniem społecznym</w:t>
            </w:r>
          </w:p>
          <w:p w:rsidR="008F74E4" w:rsidRPr="00024F3A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>(wagary, oceny nast., używki) i pochodzących z rodzin patologicznych.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024F3A" w:rsidRDefault="008F74E4" w:rsidP="00BB3FB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 xml:space="preserve">Konsekwentne </w:t>
            </w:r>
            <w:r w:rsidR="00A51283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>stosowanie zasad WZ</w:t>
            </w: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 xml:space="preserve">O dotyczących frekwencji.  </w:t>
            </w:r>
            <w:r w:rsidR="00A51283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 xml:space="preserve">Monitorowanie absencji szkolnej. </w:t>
            </w: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>Systematyczna kontrola obecności uczniów wagarujących w porozumieniu z rodzicami.</w:t>
            </w:r>
          </w:p>
          <w:p w:rsidR="00A51283" w:rsidRPr="00A51283" w:rsidRDefault="008F74E4" w:rsidP="00BB3FB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sz w:val="24"/>
                <w:szCs w:val="24"/>
              </w:rPr>
              <w:t>Podejmowanie działań zmierzających do wyrównywania szans edukacyjnych:</w:t>
            </w: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 xml:space="preserve"> organizowanie pomocy koleżeńskiej, p</w:t>
            </w:r>
            <w:r w:rsidRPr="00024F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rzydzielanie do zespołów wyrównawczych. </w:t>
            </w:r>
          </w:p>
          <w:p w:rsidR="008F74E4" w:rsidRPr="00BB3FBB" w:rsidRDefault="008F74E4" w:rsidP="00BB3FB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uczniowi w znalezieniu miejsca w pozytywnej grupie, stwarzanie możliwości należenia do konstruktywnych organizacji i struktur  - troska o rozwój zainteresowań uczniów.</w:t>
            </w:r>
          </w:p>
          <w:p w:rsidR="00BB3FBB" w:rsidRPr="00024F3A" w:rsidRDefault="00BB3FBB" w:rsidP="00BB3FB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BB3FBB">
              <w:rPr>
                <w:rFonts w:ascii="Times New Roman" w:hAnsi="Times New Roman"/>
                <w:sz w:val="24"/>
                <w:szCs w:val="24"/>
              </w:rPr>
              <w:lastRenderedPageBreak/>
              <w:t>Rozwiązania organizacyjne dotyczące pomocy w rozwiązywaniu problemów dydaktycznych, wychowawczych, opiekuńczych, psychologicznych i sytuacji kryzysowych</w:t>
            </w:r>
          </w:p>
          <w:p w:rsidR="008F74E4" w:rsidRDefault="008F74E4" w:rsidP="00BB3FB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>Współpraca z rodzicami, PPP, KPP, instytucjami wspomagającymi wychowanie.</w:t>
            </w:r>
          </w:p>
          <w:p w:rsidR="00BB3FBB" w:rsidRPr="00BB3FBB" w:rsidRDefault="00BB3FBB" w:rsidP="00BB3FB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T124o00"/>
                <w:lang w:eastAsia="pl-PL"/>
              </w:rPr>
            </w:pPr>
            <w:r>
              <w:t>indywidualizowanie podejścia do uczniów wg zaleceń z opinii PPP i IPET</w:t>
            </w:r>
          </w:p>
          <w:p w:rsidR="00BB3FBB" w:rsidRPr="00BB3FBB" w:rsidRDefault="00BB3FBB" w:rsidP="00BB3FB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T124o00"/>
                <w:lang w:eastAsia="pl-PL"/>
              </w:rPr>
            </w:pPr>
            <w:r>
              <w:t xml:space="preserve"> zajęcia ze specjalistami dostosowane do problemu ucznia: indywidualne zajęcia i rozmowy </w:t>
            </w:r>
            <w:proofErr w:type="spellStart"/>
            <w:r>
              <w:t>psychokorekcyjne</w:t>
            </w:r>
            <w:proofErr w:type="spellEnd"/>
            <w:r>
              <w:t xml:space="preserve"> z psychologiem, wychowawcze z pedagogiem, zajęcia terapii pedagogicznej dla uczniów z dysleksją rozwojową, grupowe zajęcia socjoterapeutyczne dla uczniów łamiących regulamin szkoły i zasady współżycia społecznego, z trudną sytuacją rodzinną </w:t>
            </w:r>
          </w:p>
          <w:p w:rsidR="00BB3FBB" w:rsidRPr="00BB3FBB" w:rsidRDefault="00BB3FBB" w:rsidP="00BB3FBB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T124o00"/>
                <w:lang w:eastAsia="pl-PL"/>
              </w:rPr>
            </w:pPr>
            <w:r>
              <w:t xml:space="preserve"> przedmiotowe zajęcia wyrównawcze dostępne dla wszystkich </w:t>
            </w:r>
            <w:r w:rsidRPr="00BB3FBB">
              <w:t>uczniów z problemami dydaktycznymi</w:t>
            </w:r>
          </w:p>
          <w:p w:rsidR="00BB3FBB" w:rsidRPr="00945226" w:rsidRDefault="00BB3FBB" w:rsidP="00BB3FB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BB3FBB">
              <w:rPr>
                <w:rFonts w:ascii="Times New Roman" w:hAnsi="Times New Roman"/>
                <w:sz w:val="24"/>
                <w:szCs w:val="24"/>
              </w:rPr>
              <w:t xml:space="preserve">Wsparcie uczniów niemogących dostosować się do wymagań – trudnych albo wycofanych, z problemami emocjonalnymi i problemami domowymi </w:t>
            </w:r>
          </w:p>
          <w:p w:rsidR="00945226" w:rsidRPr="00945226" w:rsidRDefault="00945226" w:rsidP="0094522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TT124o00"/>
                <w:lang w:eastAsia="pl-PL"/>
              </w:rPr>
            </w:pPr>
            <w:r>
              <w:t xml:space="preserve"> niesienie pomocy uczniom przez zajęcia biblioterapeutyczne</w:t>
            </w:r>
          </w:p>
          <w:p w:rsidR="00945226" w:rsidRPr="00945226" w:rsidRDefault="00945226" w:rsidP="0094522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TT124o00"/>
                <w:lang w:eastAsia="pl-PL"/>
              </w:rPr>
            </w:pPr>
            <w:r>
              <w:t>zapewnienie miejsca w czytelni i pomocy w odrobieniu zadań domowych, przygotowaniu do lekcji</w:t>
            </w:r>
          </w:p>
          <w:p w:rsidR="00945226" w:rsidRPr="00945226" w:rsidRDefault="00945226" w:rsidP="0094522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TT124o00"/>
                <w:lang w:eastAsia="pl-PL"/>
              </w:rPr>
            </w:pPr>
            <w:r>
              <w:t>umożliwienie rozładowania napięć emocjonalnych, wyciszanie w gabinecie psychologa szkolnego uczniów pobudzonych, przeżywających złość, smutek, nadmierną wesołość</w:t>
            </w:r>
          </w:p>
          <w:p w:rsidR="00945226" w:rsidRPr="00945226" w:rsidRDefault="00945226" w:rsidP="0094522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TT124o00"/>
                <w:lang w:eastAsia="pl-PL"/>
              </w:rPr>
            </w:pPr>
            <w:r>
              <w:t xml:space="preserve"> rozmowy z elementami terapii psychologicznej dla uczniów zgłaszających problemy psychologiczne</w:t>
            </w:r>
          </w:p>
          <w:p w:rsidR="00BB3FBB" w:rsidRPr="00BB3FBB" w:rsidRDefault="00BB3FBB" w:rsidP="00BB3FB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BB3FBB">
              <w:rPr>
                <w:rFonts w:ascii="Times New Roman" w:eastAsia="TT124o00" w:hAnsi="Times New Roman"/>
                <w:sz w:val="24"/>
                <w:szCs w:val="24"/>
                <w:lang w:eastAsia="pl-PL"/>
              </w:rPr>
              <w:t>Organizowanie pomocy materialnej.</w:t>
            </w:r>
          </w:p>
          <w:p w:rsidR="00BB3FBB" w:rsidRPr="00945226" w:rsidRDefault="00945226" w:rsidP="0094522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eastAsia="TT124o00"/>
                <w:lang w:eastAsia="pl-PL"/>
              </w:rPr>
            </w:pPr>
            <w:r>
              <w:t>doraźna pomoc materialna dla uczniów w szczególnie trudnej sytuacji materialnej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Pedagog, psycholog, wychowawcy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Wychowawcy, pedagog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Pedagog, psycholog, wychowawcy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Pedagog, psycholog, wychowawcy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Pedagog, wychowawcy</w:t>
            </w:r>
          </w:p>
        </w:tc>
      </w:tr>
      <w:tr w:rsidR="008F74E4" w:rsidRPr="00024F3A" w:rsidTr="0043192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Pr="00024F3A" w:rsidRDefault="008F74E4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 w:rsidRPr="00024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Rozbudzanie aspiracji życiowych i przeciwdziałanie </w:t>
            </w:r>
            <w:r w:rsidRPr="00024F3A">
              <w:rPr>
                <w:rFonts w:ascii="Times New Roman" w:hAnsi="Times New Roman"/>
                <w:sz w:val="24"/>
                <w:szCs w:val="24"/>
              </w:rPr>
              <w:lastRenderedPageBreak/>
              <w:t>bierności społecznej.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4E4" w:rsidRDefault="008F74E4" w:rsidP="00BB3FBB">
            <w:p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3A">
              <w:rPr>
                <w:rFonts w:ascii="Times New Roman" w:hAnsi="Times New Roman"/>
                <w:sz w:val="24"/>
                <w:szCs w:val="24"/>
              </w:rPr>
              <w:lastRenderedPageBreak/>
              <w:t>1.Rozwijanie motywacji uczniów do nauki.</w:t>
            </w:r>
          </w:p>
          <w:p w:rsidR="00A51283" w:rsidRPr="00024F3A" w:rsidRDefault="00A51283" w:rsidP="00BB3FBB">
            <w:p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2.Indywidualizacja procesu kształcenia zgodnie z zasadami udzielania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uczniom pomocy psychologiczno-pedagogicznej.</w:t>
            </w:r>
          </w:p>
          <w:p w:rsidR="008F74E4" w:rsidRPr="00024F3A" w:rsidRDefault="00A51283" w:rsidP="00BB3FBB">
            <w:p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4E4" w:rsidRPr="00024F3A">
              <w:rPr>
                <w:rFonts w:ascii="Times New Roman" w:hAnsi="Times New Roman"/>
                <w:sz w:val="24"/>
                <w:szCs w:val="24"/>
              </w:rPr>
              <w:t xml:space="preserve">. Tworzenie warunków do osiągania sukcesów z uwzględnieniem indywidualnych predyspozycji uczniów – organizowanie różnorodnych zajęć pozalekcyjnych, zachęcanie do udziału w konkursach. </w:t>
            </w:r>
          </w:p>
          <w:p w:rsidR="008F74E4" w:rsidRPr="00024F3A" w:rsidRDefault="00A51283" w:rsidP="00BB3FBB">
            <w:pPr>
              <w:tabs>
                <w:tab w:val="left" w:pos="2795"/>
              </w:tabs>
              <w:spacing w:after="0" w:line="240" w:lineRule="auto"/>
              <w:jc w:val="both"/>
              <w:rPr>
                <w:rFonts w:ascii="Times New Roman" w:eastAsia="TT124o00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74E4" w:rsidRPr="00024F3A">
              <w:rPr>
                <w:rFonts w:ascii="Times New Roman" w:hAnsi="Times New Roman"/>
                <w:sz w:val="24"/>
                <w:szCs w:val="24"/>
              </w:rPr>
              <w:t xml:space="preserve">. Prowadzenie zajęć </w:t>
            </w:r>
            <w:proofErr w:type="spellStart"/>
            <w:r w:rsidR="008F74E4" w:rsidRPr="00024F3A">
              <w:rPr>
                <w:rFonts w:ascii="Times New Roman" w:hAnsi="Times New Roman"/>
                <w:sz w:val="24"/>
                <w:szCs w:val="24"/>
              </w:rPr>
              <w:t>psychoedukacyjnych</w:t>
            </w:r>
            <w:proofErr w:type="spellEnd"/>
            <w:r w:rsidR="008F74E4" w:rsidRPr="00024F3A">
              <w:rPr>
                <w:rFonts w:ascii="Times New Roman" w:hAnsi="Times New Roman"/>
                <w:sz w:val="24"/>
                <w:szCs w:val="24"/>
              </w:rPr>
              <w:t xml:space="preserve"> mających na celu dokonywanie przez uczniów świadomego wyboru dalszej drogi życiowej, w tym doradztwo zawodowe.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Wszyscy nauczyciele, </w:t>
            </w: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pedagog, psycholog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24F3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Pedagog, psycholog, wychowawcy, doradcy zawodowi</w:t>
            </w:r>
          </w:p>
          <w:p w:rsidR="008F74E4" w:rsidRPr="00024F3A" w:rsidRDefault="008F74E4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1F43E9" w:rsidRPr="00024F3A" w:rsidTr="00E9369C">
        <w:tc>
          <w:tcPr>
            <w:tcW w:w="1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E9" w:rsidRPr="001F43E9" w:rsidRDefault="001F43E9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40"/>
                <w:szCs w:val="40"/>
                <w:lang w:eastAsia="pl-PL"/>
              </w:rPr>
            </w:pPr>
            <w:r w:rsidRPr="006E65E2">
              <w:rPr>
                <w:rFonts w:ascii="Times New Roman" w:hAnsi="Times New Roman"/>
                <w:b/>
                <w:bCs/>
                <w:iCs/>
                <w:sz w:val="36"/>
                <w:szCs w:val="36"/>
                <w:lang w:eastAsia="pl-PL"/>
              </w:rPr>
              <w:lastRenderedPageBreak/>
              <w:t>Wyrabianie u uczniów nawyku i regularnej potrzeby sięgania po odpowiednią literaturę w alternatywie korzystania wyłącznie ze środków szybkiego masowego przekazu oraz nowoczesnych technologii komunikacyjnych</w:t>
            </w:r>
            <w:r w:rsidRPr="001F43E9"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pl-PL"/>
              </w:rPr>
              <w:t>.</w:t>
            </w:r>
          </w:p>
        </w:tc>
      </w:tr>
      <w:tr w:rsidR="001F43E9" w:rsidRPr="00024F3A" w:rsidTr="00E9369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E6B" w:rsidRDefault="00CA6E6B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6E6B" w:rsidRDefault="00CA6E6B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3E9" w:rsidRDefault="00CA6E6B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Upowszechnianie czytelnictwa, </w:t>
            </w:r>
          </w:p>
          <w:p w:rsidR="00CA6E6B" w:rsidRPr="00024F3A" w:rsidRDefault="00CA6E6B" w:rsidP="00BB3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kompetencji czytelniczych wśród uczniów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1.Pogadanki na temat uzależnień od komputera.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2.Dyskusje o negatywnym wpływie gier i programów komputerowych ukazujących przemoc i agresję.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3.Uświadamianie uczniom zagrożeń płynących z sieci internetowej (rozmowy na czacie, wymiana adresów i telefonów z nieznajomymi, spotkania w „realu").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4.Doskonalenie umiejętności selekcji oferowanych programów TV oraz zasobów Internetu, np. poprzez pogadanki na temat.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5.Pogadanki na temat umiejętnego wyboru książek zgodnych z wiekiem i zainteresowaniami.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6.Zapoznanie uczniów z wartościowymi tytułami książek i zachęcanie do ich czytania – „Skrzynka Marzeń czytelniczych”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7. Spotkania z autorami książek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8. Głośne czytanie lektur szkolnych przez nauczycieli i wychowawców ramach ogólnopolskiej kampanii społecznej „Cała Polska czyta dzieciom”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9. Reklamowanie wśród uczniów nowych książek: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-w formie wystawek, gazetek, plakatów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-na lekcjach bibliotecznych,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 xml:space="preserve">10. Wykorzystywanie w samokształceniu pozycji zgromadzonych w </w:t>
            </w:r>
            <w:r w:rsidRPr="001F43E9">
              <w:rPr>
                <w:rFonts w:ascii="Times New Roman" w:hAnsi="Times New Roman"/>
                <w:sz w:val="24"/>
                <w:szCs w:val="24"/>
              </w:rPr>
              <w:lastRenderedPageBreak/>
              <w:t>biblioteczce szkolnej: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- tworzenie wystawek tematycznych, np.” Książki o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zwierzętach/ roślinach”, „ Świat chemii/fizyki” itp.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-przypominanie uczniom na godzinach wychowawczych i innych przedmiotach o możliwości wykorzystania zbiorów biblioteki przy wykonywaniu prac domowych, dodatkowych zadań itp.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-konkursy czytelnicze; np.„Bohaterowie naszych lektur”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11. Zapoznanie z ofertą Biblioteki Miejskiej w Siedlcach i Biblioteki Gminnej w Wiśniewie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12. Wycieczki edukacyjne do: Katolickiego Radia Podlasie, TVP w Warszawie, redakcji Tygodnika Siedleckiego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 xml:space="preserve">13.Zachęcanie uczniów do czytania podczas wolnych chwil w ośrodku, </w:t>
            </w:r>
          </w:p>
          <w:p w:rsidR="001F43E9" w:rsidRPr="001F43E9" w:rsidRDefault="001F43E9" w:rsidP="00945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14.Pogadanki na lekcjach wychowawczych oraz na lekcjach przedmiotowych.</w:t>
            </w:r>
          </w:p>
          <w:p w:rsidR="001F43E9" w:rsidRPr="00024F3A" w:rsidRDefault="001F43E9" w:rsidP="006E6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3E9">
              <w:rPr>
                <w:rFonts w:ascii="Times New Roman" w:hAnsi="Times New Roman"/>
                <w:sz w:val="24"/>
                <w:szCs w:val="24"/>
              </w:rPr>
              <w:t>Wykorzystanie w promocji czytelnictwa audiobooków, tabletów, adaptacji teatralnych, filmów, multimediów, Internetu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Pedagog</w:t>
            </w: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Psycholog</w:t>
            </w: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n-l informatyki</w:t>
            </w: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n-l języka polskiego</w:t>
            </w: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 klas,</w:t>
            </w: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</w:t>
            </w: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Bibliotekarze</w:t>
            </w: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Wychowawcy klas</w:t>
            </w: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n-l muzyki, terapeuta</w:t>
            </w:r>
          </w:p>
          <w:p w:rsidR="001F43E9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1F43E9" w:rsidRPr="00024F3A" w:rsidRDefault="001F43E9" w:rsidP="00BB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n-l informatyki</w:t>
            </w:r>
          </w:p>
        </w:tc>
      </w:tr>
    </w:tbl>
    <w:p w:rsidR="00945226" w:rsidRDefault="00945226" w:rsidP="00BB3FBB">
      <w:pPr>
        <w:jc w:val="both"/>
        <w:rPr>
          <w:rFonts w:ascii="Times New Roman" w:hAnsi="Times New Roman"/>
          <w:b/>
          <w:sz w:val="24"/>
          <w:szCs w:val="24"/>
        </w:rPr>
      </w:pPr>
    </w:p>
    <w:p w:rsidR="006E65E2" w:rsidRDefault="006E65E2" w:rsidP="00BB3FBB">
      <w:pPr>
        <w:jc w:val="both"/>
        <w:rPr>
          <w:rFonts w:ascii="Times New Roman" w:hAnsi="Times New Roman"/>
          <w:b/>
          <w:sz w:val="24"/>
          <w:szCs w:val="24"/>
        </w:rPr>
      </w:pPr>
    </w:p>
    <w:p w:rsidR="008F74E4" w:rsidRPr="00024F3A" w:rsidRDefault="008F74E4" w:rsidP="00BB3FBB">
      <w:pPr>
        <w:jc w:val="both"/>
        <w:rPr>
          <w:rFonts w:ascii="Times New Roman" w:hAnsi="Times New Roman"/>
          <w:b/>
          <w:sz w:val="24"/>
          <w:szCs w:val="24"/>
        </w:rPr>
      </w:pPr>
      <w:r w:rsidRPr="00024F3A">
        <w:rPr>
          <w:rFonts w:ascii="Times New Roman" w:hAnsi="Times New Roman"/>
          <w:b/>
          <w:sz w:val="24"/>
          <w:szCs w:val="24"/>
        </w:rPr>
        <w:t>EWALUACJA</w:t>
      </w:r>
    </w:p>
    <w:p w:rsidR="008F74E4" w:rsidRPr="00945226" w:rsidRDefault="008F74E4" w:rsidP="006E65E2">
      <w:pPr>
        <w:pStyle w:val="Akapitzlist"/>
        <w:numPr>
          <w:ilvl w:val="0"/>
          <w:numId w:val="38"/>
        </w:numPr>
        <w:jc w:val="both"/>
      </w:pPr>
      <w:r w:rsidRPr="00945226">
        <w:t xml:space="preserve">Program Profilaktyki będzie podlegał ewaluacji, na koniec etapu kształcenia w gimnazjum </w:t>
      </w:r>
    </w:p>
    <w:p w:rsidR="008F74E4" w:rsidRPr="006E65E2" w:rsidRDefault="008F74E4" w:rsidP="006E65E2">
      <w:pPr>
        <w:pStyle w:val="Akapitzlist"/>
        <w:numPr>
          <w:ilvl w:val="0"/>
          <w:numId w:val="38"/>
        </w:numPr>
        <w:jc w:val="both"/>
      </w:pPr>
      <w:r w:rsidRPr="006E65E2">
        <w:t xml:space="preserve">Ewaluacja będzie obejmowała realizację zakładanych celów profilaktyki i ich zakres (co ułatwiało, co utrudniało realizację) </w:t>
      </w:r>
    </w:p>
    <w:p w:rsidR="008F74E4" w:rsidRPr="006E65E2" w:rsidRDefault="008F74E4" w:rsidP="006E65E2">
      <w:pPr>
        <w:pStyle w:val="Akapitzlist"/>
        <w:numPr>
          <w:ilvl w:val="0"/>
          <w:numId w:val="38"/>
        </w:numPr>
        <w:jc w:val="both"/>
      </w:pPr>
      <w:r w:rsidRPr="006E65E2">
        <w:t>Ewaluacja będzie skierowana w postaci ankiet do uczniów, nauczycieli i rodziców.</w:t>
      </w:r>
    </w:p>
    <w:p w:rsidR="008F74E4" w:rsidRDefault="008F74E4" w:rsidP="00BB3F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4E4" w:rsidRPr="00024F3A" w:rsidRDefault="008F74E4" w:rsidP="00BB3F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Metody i formy ewaluacji:</w:t>
      </w:r>
    </w:p>
    <w:p w:rsidR="008F74E4" w:rsidRPr="00024F3A" w:rsidRDefault="008F74E4" w:rsidP="00BB3F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>Ankiety ewaluacyjne po programach profilaktycznych, przeprowadzone wśród uczniów przez realizatorów programów.</w:t>
      </w:r>
    </w:p>
    <w:p w:rsidR="008F74E4" w:rsidRPr="00024F3A" w:rsidRDefault="008F74E4" w:rsidP="00BB3F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>Sprawozdania od realizatorów programów.</w:t>
      </w:r>
    </w:p>
    <w:p w:rsidR="008F74E4" w:rsidRPr="00024F3A" w:rsidRDefault="008F74E4" w:rsidP="00BB3F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>Ankieta badająca zmianę postaw wśród młodzieży na koniec roku szkolnego.</w:t>
      </w:r>
    </w:p>
    <w:p w:rsidR="008F74E4" w:rsidRPr="00024F3A" w:rsidRDefault="008F74E4" w:rsidP="00BB3F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4F3A">
        <w:rPr>
          <w:rFonts w:ascii="Times New Roman" w:eastAsia="Times New Roman" w:hAnsi="Times New Roman"/>
          <w:sz w:val="24"/>
          <w:szCs w:val="24"/>
          <w:lang w:eastAsia="pl-PL"/>
        </w:rPr>
        <w:t>Wyniki klasyfikacji i frekwencji w poszczególnych klasach.</w:t>
      </w:r>
    </w:p>
    <w:p w:rsidR="008F74E4" w:rsidRPr="00024F3A" w:rsidRDefault="008F74E4" w:rsidP="00BB3FBB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</w:pPr>
      <w:r w:rsidRPr="00024F3A">
        <w:t>monitorowanie efektów pracy profilaktycznej;</w:t>
      </w:r>
    </w:p>
    <w:p w:rsidR="008F74E4" w:rsidRPr="00024F3A" w:rsidRDefault="008F74E4" w:rsidP="00BB3FBB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024F3A">
        <w:rPr>
          <w:color w:val="000000"/>
        </w:rPr>
        <w:lastRenderedPageBreak/>
        <w:t xml:space="preserve">dyskusje i refleksje, wymiana informacji, spostrzeżeń i propozycji zmian; </w:t>
      </w:r>
    </w:p>
    <w:p w:rsidR="008F74E4" w:rsidRPr="00024F3A" w:rsidRDefault="008F74E4" w:rsidP="00BB3FBB">
      <w:pPr>
        <w:pStyle w:val="NormalnyWeb"/>
        <w:numPr>
          <w:ilvl w:val="0"/>
          <w:numId w:val="18"/>
        </w:numPr>
        <w:spacing w:beforeAutospacing="0" w:after="0" w:afterAutospacing="0"/>
        <w:jc w:val="both"/>
      </w:pPr>
      <w:r w:rsidRPr="00024F3A">
        <w:rPr>
          <w:color w:val="000000"/>
        </w:rPr>
        <w:t xml:space="preserve">kontrola wewnętrzna realizacji zadań – ocena realizacji zadań z harmonogramu do Programu Profilaktyki każdego roku; </w:t>
      </w:r>
    </w:p>
    <w:p w:rsidR="008F74E4" w:rsidRPr="00024F3A" w:rsidRDefault="008F74E4" w:rsidP="00BB3FBB">
      <w:pPr>
        <w:pStyle w:val="NormalnyWeb"/>
        <w:numPr>
          <w:ilvl w:val="0"/>
          <w:numId w:val="18"/>
        </w:numPr>
        <w:spacing w:beforeAutospacing="0" w:after="0" w:afterAutospacing="0"/>
        <w:jc w:val="both"/>
      </w:pPr>
      <w:r w:rsidRPr="00024F3A">
        <w:rPr>
          <w:color w:val="000000"/>
        </w:rPr>
        <w:t xml:space="preserve">ocena okresowa i samoocena zachowania uczniów, </w:t>
      </w:r>
    </w:p>
    <w:p w:rsidR="008F74E4" w:rsidRPr="00024F3A" w:rsidRDefault="008F74E4" w:rsidP="00BB3FBB">
      <w:pPr>
        <w:pStyle w:val="NormalnyWeb"/>
        <w:numPr>
          <w:ilvl w:val="0"/>
          <w:numId w:val="18"/>
        </w:numPr>
        <w:spacing w:beforeAutospacing="0" w:after="0" w:afterAutospacing="0"/>
        <w:jc w:val="both"/>
      </w:pPr>
      <w:r w:rsidRPr="00024F3A">
        <w:rPr>
          <w:color w:val="000000"/>
        </w:rPr>
        <w:t xml:space="preserve">ankiety, wywiady, kwestionariusze. </w:t>
      </w:r>
    </w:p>
    <w:p w:rsidR="008F74E4" w:rsidRPr="00024F3A" w:rsidRDefault="008F74E4" w:rsidP="00BB3FBB">
      <w:pPr>
        <w:spacing w:after="0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8F74E4" w:rsidRPr="00024F3A" w:rsidRDefault="008F74E4" w:rsidP="00BB3FBB">
      <w:pPr>
        <w:spacing w:after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024F3A">
        <w:rPr>
          <w:rFonts w:ascii="Times New Roman" w:hAnsi="Times New Roman"/>
          <w:b/>
          <w:smallCaps/>
          <w:sz w:val="24"/>
          <w:szCs w:val="24"/>
        </w:rPr>
        <w:t xml:space="preserve">Spodziewane efekty </w:t>
      </w:r>
    </w:p>
    <w:p w:rsidR="008F74E4" w:rsidRPr="006E65E2" w:rsidRDefault="008F74E4" w:rsidP="006E65E2">
      <w:pPr>
        <w:pStyle w:val="Akapitzlist"/>
        <w:numPr>
          <w:ilvl w:val="0"/>
          <w:numId w:val="39"/>
        </w:numPr>
        <w:jc w:val="both"/>
      </w:pPr>
      <w:r w:rsidRPr="006E65E2">
        <w:t xml:space="preserve">Zbudowanie wizerunku szkoły bezpiecznej, przyjaznej każdemu uczniowi. </w:t>
      </w:r>
    </w:p>
    <w:p w:rsidR="008F74E4" w:rsidRPr="00024F3A" w:rsidRDefault="008F74E4" w:rsidP="00BB3FB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Zmniejszenie zjawiska przemocy wśród uczniów. </w:t>
      </w:r>
    </w:p>
    <w:p w:rsidR="008F74E4" w:rsidRPr="00024F3A" w:rsidRDefault="008F74E4" w:rsidP="00BB3FB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Wzrost wiedzy i świadomości uczniów na temat przemocy, uzależnień oraz przeciwdziałania im.</w:t>
      </w:r>
    </w:p>
    <w:p w:rsidR="008F74E4" w:rsidRPr="00024F3A" w:rsidRDefault="008F74E4" w:rsidP="00BB3FB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Umiejętne radzenie sobie w sytuacjach zetknięcia się z przemocą i uzależnieniami.</w:t>
      </w:r>
    </w:p>
    <w:p w:rsidR="008F74E4" w:rsidRPr="00024F3A" w:rsidRDefault="008F74E4" w:rsidP="00BB3FB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 xml:space="preserve">Nauczenie się pozytywnych zachowań oraz właściwego przestrzegania i rozumienia ludzi. </w:t>
      </w:r>
    </w:p>
    <w:p w:rsidR="008F74E4" w:rsidRPr="00024F3A" w:rsidRDefault="008F74E4" w:rsidP="00BB3FB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Osiągnięcie umiejętności dokonywania wartościowych i sensownych wyborów w życiu.</w:t>
      </w:r>
    </w:p>
    <w:p w:rsidR="008F74E4" w:rsidRPr="00024F3A" w:rsidRDefault="008F74E4" w:rsidP="00BB3FB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Nauczenie się mówienia o tym, o czym młodzież myśli.</w:t>
      </w:r>
    </w:p>
    <w:p w:rsidR="008F74E4" w:rsidRPr="00024F3A" w:rsidRDefault="008F74E4" w:rsidP="00BB3FB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Szanowanie uczuć oraz identyfikowanie się z uczuciami innych.</w:t>
      </w:r>
    </w:p>
    <w:p w:rsidR="008F74E4" w:rsidRPr="00024F3A" w:rsidRDefault="008F74E4" w:rsidP="00BB3FB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F3A">
        <w:rPr>
          <w:rFonts w:ascii="Times New Roman" w:hAnsi="Times New Roman"/>
          <w:sz w:val="24"/>
          <w:szCs w:val="24"/>
        </w:rPr>
        <w:t>Asertywność i tolerancja.</w:t>
      </w:r>
    </w:p>
    <w:p w:rsidR="008F74E4" w:rsidRPr="00024F3A" w:rsidRDefault="008F74E4" w:rsidP="00BB3FB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F74E4" w:rsidRDefault="008F74E4" w:rsidP="006E65E2">
      <w:pPr>
        <w:jc w:val="both"/>
        <w:rPr>
          <w:rFonts w:ascii="Times New Roman" w:hAnsi="Times New Roman"/>
          <w:b/>
          <w:sz w:val="24"/>
          <w:szCs w:val="24"/>
        </w:rPr>
      </w:pPr>
      <w:r w:rsidRPr="00024F3A">
        <w:rPr>
          <w:rFonts w:ascii="Times New Roman" w:hAnsi="Times New Roman"/>
          <w:b/>
          <w:sz w:val="24"/>
          <w:szCs w:val="24"/>
        </w:rPr>
        <w:t xml:space="preserve">Program Profilaktyki może być modyfikowany w zależności od potrzeb. </w:t>
      </w:r>
    </w:p>
    <w:p w:rsidR="004E4053" w:rsidRPr="006E65E2" w:rsidRDefault="004E4053" w:rsidP="00BB3FBB">
      <w:pPr>
        <w:jc w:val="both"/>
        <w:rPr>
          <w:rFonts w:ascii="Times New Roman" w:hAnsi="Times New Roman"/>
          <w:sz w:val="24"/>
          <w:szCs w:val="24"/>
        </w:rPr>
      </w:pPr>
      <w:r w:rsidRPr="006E65E2">
        <w:rPr>
          <w:rFonts w:ascii="Times New Roman" w:hAnsi="Times New Roman"/>
          <w:sz w:val="24"/>
          <w:szCs w:val="24"/>
        </w:rPr>
        <w:t>Do programu profilaktycznego dołącza się „</w:t>
      </w:r>
      <w:r w:rsidRPr="006E65E2">
        <w:rPr>
          <w:rFonts w:ascii="Times New Roman" w:hAnsi="Times New Roman"/>
          <w:b/>
          <w:sz w:val="24"/>
          <w:szCs w:val="24"/>
        </w:rPr>
        <w:t>Procedury postępowania nauczycieli/wy</w:t>
      </w:r>
      <w:r w:rsidR="006E65E2">
        <w:rPr>
          <w:rFonts w:ascii="Times New Roman" w:hAnsi="Times New Roman"/>
          <w:b/>
          <w:sz w:val="24"/>
          <w:szCs w:val="24"/>
        </w:rPr>
        <w:t>chowawców oraz współpracy szkół</w:t>
      </w:r>
      <w:r w:rsidRPr="006E65E2">
        <w:rPr>
          <w:rFonts w:ascii="Times New Roman" w:hAnsi="Times New Roman"/>
          <w:b/>
          <w:sz w:val="24"/>
          <w:szCs w:val="24"/>
        </w:rPr>
        <w:t xml:space="preserve"> z policją” ,  Program przeciwdziałania narkomanii i substancjom psychoaktywnym</w:t>
      </w:r>
      <w:r w:rsidR="00332A3F" w:rsidRPr="006E65E2">
        <w:rPr>
          <w:rFonts w:ascii="Times New Roman" w:hAnsi="Times New Roman"/>
          <w:sz w:val="24"/>
          <w:szCs w:val="24"/>
        </w:rPr>
        <w:t xml:space="preserve">.  </w:t>
      </w:r>
    </w:p>
    <w:p w:rsidR="006E65E2" w:rsidRDefault="006E65E2" w:rsidP="00BB3F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E2" w:rsidRDefault="006E65E2" w:rsidP="00BB3F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E2" w:rsidRDefault="006E65E2" w:rsidP="00BB3F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1DAD" w:rsidRDefault="00B21DAD" w:rsidP="00BB3F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6EE2">
        <w:rPr>
          <w:rFonts w:ascii="Times New Roman" w:hAnsi="Times New Roman"/>
          <w:b/>
          <w:sz w:val="24"/>
          <w:szCs w:val="24"/>
        </w:rPr>
        <w:lastRenderedPageBreak/>
        <w:t>Załącznik nr 1</w:t>
      </w: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6EE2">
        <w:rPr>
          <w:rFonts w:ascii="Times New Roman" w:hAnsi="Times New Roman"/>
          <w:b/>
          <w:sz w:val="24"/>
          <w:szCs w:val="24"/>
        </w:rPr>
        <w:t xml:space="preserve">Program przeciwdziałania narkomanii i substancjom psychoaktywnym </w:t>
      </w: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6EE2">
        <w:rPr>
          <w:rFonts w:ascii="Times New Roman" w:hAnsi="Times New Roman"/>
          <w:b/>
          <w:sz w:val="24"/>
          <w:szCs w:val="24"/>
        </w:rPr>
        <w:t>Diagnoza</w:t>
      </w:r>
    </w:p>
    <w:p w:rsidR="004E4053" w:rsidRPr="00816EE2" w:rsidRDefault="004E4053" w:rsidP="00BB3FB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EE2">
        <w:rPr>
          <w:rFonts w:ascii="Times New Roman" w:hAnsi="Times New Roman"/>
          <w:sz w:val="24"/>
          <w:szCs w:val="24"/>
        </w:rPr>
        <w:t>Na podstawie dotychczasowych obserwacji i analizy przypadków zauważamy, że prawie wszyscy wychowankowie trafiający do placówki mają za sobą inicjację z substancjami psychoaktywn</w:t>
      </w:r>
      <w:r w:rsidR="00332A3F" w:rsidRPr="00816EE2">
        <w:rPr>
          <w:rFonts w:ascii="Times New Roman" w:hAnsi="Times New Roman"/>
          <w:sz w:val="24"/>
          <w:szCs w:val="24"/>
        </w:rPr>
        <w:t>ymi. Znaczna część</w:t>
      </w:r>
      <w:r w:rsidRPr="00816EE2">
        <w:rPr>
          <w:rFonts w:ascii="Times New Roman" w:hAnsi="Times New Roman"/>
          <w:sz w:val="24"/>
          <w:szCs w:val="24"/>
        </w:rPr>
        <w:t xml:space="preserve"> podopiecznych zażywa je w sposób dezorganizujący ich funkcjonowanie psychospołeczne a także większość z nich, ze względu na sytuację środowiskową, uwarunkowania biologiczne jest w wyższym stopniu narażona na dalszy rozwój zachowań ryzykownych. </w:t>
      </w: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16EE2">
        <w:rPr>
          <w:rFonts w:ascii="Times New Roman" w:hAnsi="Times New Roman"/>
          <w:sz w:val="24"/>
          <w:szCs w:val="24"/>
        </w:rPr>
        <w:tab/>
        <w:t>W związku z powyższym p</w:t>
      </w:r>
      <w:r w:rsidR="00B21DAD">
        <w:rPr>
          <w:rFonts w:ascii="Times New Roman" w:hAnsi="Times New Roman"/>
          <w:sz w:val="24"/>
          <w:szCs w:val="24"/>
        </w:rPr>
        <w:t xml:space="preserve">rogram profilaktyczny MOW </w:t>
      </w:r>
      <w:proofErr w:type="spellStart"/>
      <w:r w:rsidR="00B21DAD">
        <w:rPr>
          <w:rFonts w:ascii="Times New Roman" w:hAnsi="Times New Roman"/>
          <w:sz w:val="24"/>
          <w:szCs w:val="24"/>
        </w:rPr>
        <w:t>Gostchorz</w:t>
      </w:r>
      <w:proofErr w:type="spellEnd"/>
      <w:r w:rsidRPr="00816EE2">
        <w:rPr>
          <w:rFonts w:ascii="Times New Roman" w:hAnsi="Times New Roman"/>
          <w:sz w:val="24"/>
          <w:szCs w:val="24"/>
        </w:rPr>
        <w:t xml:space="preserve"> jest dostosowywany do tej grupy odbiorców. Zauważamy nieskuteczność tradycyjnych programów profilaktycznych, które z uwagi na jednoznaczny przekaz wywołują tzw. efekt bumerangowy (</w:t>
      </w:r>
      <w:bookmarkStart w:id="0" w:name="138"/>
      <w:r w:rsidRPr="00816EE2">
        <w:rPr>
          <w:rFonts w:ascii="Times New Roman" w:hAnsi="Times New Roman"/>
          <w:sz w:val="24"/>
          <w:szCs w:val="24"/>
          <w:lang w:eastAsia="pl-PL"/>
        </w:rPr>
        <w:t>efekt przeciwstawny do oczekiwanego. Powstały w wyniku nieumiejętnego działania perswazyjnego. Zazwyczaj doprowadza do wzmocnienia pos</w:t>
      </w:r>
      <w:r w:rsidR="00B21DAD">
        <w:rPr>
          <w:rFonts w:ascii="Times New Roman" w:hAnsi="Times New Roman"/>
          <w:sz w:val="24"/>
          <w:szCs w:val="24"/>
          <w:lang w:eastAsia="pl-PL"/>
        </w:rPr>
        <w:t xml:space="preserve">taw, które chciało się zmienić </w:t>
      </w:r>
      <w:r w:rsidRPr="00816EE2">
        <w:rPr>
          <w:rFonts w:ascii="Times New Roman" w:hAnsi="Times New Roman"/>
          <w:sz w:val="24"/>
          <w:szCs w:val="24"/>
          <w:lang w:eastAsia="pl-PL"/>
        </w:rPr>
        <w:t>oraz do wzbudzenia niechęci lub nawet wrogości wobec źródła informacji).</w:t>
      </w: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6EE2">
        <w:rPr>
          <w:rFonts w:ascii="Times New Roman" w:hAnsi="Times New Roman"/>
          <w:sz w:val="24"/>
          <w:szCs w:val="24"/>
          <w:lang w:eastAsia="pl-PL"/>
        </w:rPr>
        <w:tab/>
        <w:t xml:space="preserve">Uwzględniając specyfikę środowiska wychowawczego oraz dotychczasowe doświadczenia z substancjami psychoaktywnymi większy akcent w działalności profilaktycznej jest położony na działania z zakresu profilaktyki selektywnej i wskazującej. </w:t>
      </w:r>
    </w:p>
    <w:bookmarkEnd w:id="0"/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16EE2" w:rsidRPr="00816EE2" w:rsidRDefault="00816EE2" w:rsidP="00BB3FB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816EE2">
        <w:rPr>
          <w:rFonts w:ascii="Times New Roman" w:hAnsi="Times New Roman"/>
          <w:b/>
          <w:sz w:val="32"/>
          <w:szCs w:val="32"/>
        </w:rPr>
        <w:lastRenderedPageBreak/>
        <w:t>Realizowana działalność profilaktyczna:</w:t>
      </w: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6EE2">
        <w:rPr>
          <w:rFonts w:ascii="Times New Roman" w:hAnsi="Times New Roman"/>
          <w:sz w:val="24"/>
          <w:szCs w:val="24"/>
          <w:u w:val="single"/>
        </w:rPr>
        <w:t>Profilaktyka uniwersalna:</w:t>
      </w:r>
    </w:p>
    <w:p w:rsidR="004E4053" w:rsidRPr="00816EE2" w:rsidRDefault="004E4053" w:rsidP="00BB3FBB">
      <w:pPr>
        <w:pStyle w:val="Akapitzlist"/>
        <w:numPr>
          <w:ilvl w:val="0"/>
          <w:numId w:val="26"/>
        </w:numPr>
        <w:suppressAutoHyphens w:val="0"/>
        <w:spacing w:after="160" w:line="360" w:lineRule="auto"/>
        <w:jc w:val="both"/>
      </w:pPr>
      <w:r w:rsidRPr="00816EE2">
        <w:t xml:space="preserve">Szeroka oferta zajęć rozwijająca zainteresowania i uzdolnienia jako alternatywa propozycji form spędzania wolnego czasu z uwzględnieniem wzmacniania samooceny, odnoszenia sukcesów, przynależności i satysfakcji życiowej– załącznik harmonogram zajęć, sekcji zainteresowań </w:t>
      </w:r>
    </w:p>
    <w:p w:rsidR="004E4053" w:rsidRPr="00816EE2" w:rsidRDefault="004E4053" w:rsidP="00BB3FBB">
      <w:pPr>
        <w:pStyle w:val="Akapitzlist"/>
        <w:numPr>
          <w:ilvl w:val="0"/>
          <w:numId w:val="26"/>
        </w:numPr>
        <w:suppressAutoHyphens w:val="0"/>
        <w:spacing w:after="160" w:line="360" w:lineRule="auto"/>
        <w:jc w:val="both"/>
        <w:rPr>
          <w:u w:val="single"/>
        </w:rPr>
      </w:pPr>
      <w:r w:rsidRPr="00816EE2">
        <w:t>Realizacja programów profilaktycznych skierowanych do wychowanków oraz podnoszenie kwalifikacji i kompetencji zawodowych wśród wychowawców i nauczycieli, dzięki współpracy i wsparciu merytorycznemu  przez Stowarzyszenie „Powrót z U” z Siedlec -  załącznik porozumienie.</w:t>
      </w: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6EE2">
        <w:rPr>
          <w:rFonts w:ascii="Times New Roman" w:hAnsi="Times New Roman"/>
          <w:sz w:val="24"/>
          <w:szCs w:val="24"/>
          <w:u w:val="single"/>
        </w:rPr>
        <w:t>Profilaktyka selektywna</w:t>
      </w:r>
    </w:p>
    <w:p w:rsidR="004E4053" w:rsidRPr="00816EE2" w:rsidRDefault="004E4053" w:rsidP="00BB3FBB">
      <w:pPr>
        <w:pStyle w:val="Akapitzlist"/>
        <w:numPr>
          <w:ilvl w:val="0"/>
          <w:numId w:val="25"/>
        </w:numPr>
        <w:suppressAutoHyphens w:val="0"/>
        <w:spacing w:after="160" w:line="360" w:lineRule="auto"/>
        <w:jc w:val="both"/>
      </w:pPr>
      <w:r w:rsidRPr="00816EE2">
        <w:t>Udział wychowanków w zajęciach grupowych dotyczących profilaktyki uzależnień.</w:t>
      </w:r>
    </w:p>
    <w:p w:rsidR="004E4053" w:rsidRPr="00816EE2" w:rsidRDefault="004E4053" w:rsidP="00BB3FBB">
      <w:pPr>
        <w:pStyle w:val="Akapitzlist"/>
        <w:numPr>
          <w:ilvl w:val="0"/>
          <w:numId w:val="25"/>
        </w:numPr>
        <w:suppressAutoHyphens w:val="0"/>
        <w:spacing w:after="160" w:line="360" w:lineRule="auto"/>
        <w:jc w:val="both"/>
      </w:pPr>
      <w:r w:rsidRPr="00816EE2">
        <w:t>Zajęcia indywidualne i grupowe mające na celu kształtowanie i wzmacnianie norm przeciwnych używaniu substancji psychoaktywnych a także norm przeciwdziałających podejmowaniu innych zachowań ryzykownych realizowanych ramach zajęć prowadzonych przez pedagoga, psychologa i wychowawców.</w:t>
      </w:r>
    </w:p>
    <w:p w:rsidR="004E4053" w:rsidRPr="00816EE2" w:rsidRDefault="004E4053" w:rsidP="00BB3F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6EE2">
        <w:rPr>
          <w:rFonts w:ascii="Times New Roman" w:hAnsi="Times New Roman"/>
          <w:sz w:val="24"/>
          <w:szCs w:val="24"/>
          <w:u w:val="single"/>
        </w:rPr>
        <w:t xml:space="preserve">Profilaktyka wskazująca </w:t>
      </w:r>
    </w:p>
    <w:p w:rsidR="004E4053" w:rsidRPr="00816EE2" w:rsidRDefault="004E4053" w:rsidP="00BB3FBB">
      <w:pPr>
        <w:pStyle w:val="Akapitzlist"/>
        <w:numPr>
          <w:ilvl w:val="0"/>
          <w:numId w:val="24"/>
        </w:numPr>
        <w:suppressAutoHyphens w:val="0"/>
        <w:spacing w:after="160" w:line="360" w:lineRule="auto"/>
        <w:jc w:val="both"/>
      </w:pPr>
      <w:r w:rsidRPr="00816EE2">
        <w:t>Udział wychowanków w spotkaniach indywidualnych z terapeutą uzależnień.</w:t>
      </w:r>
    </w:p>
    <w:p w:rsidR="004E4053" w:rsidRPr="00816EE2" w:rsidRDefault="004E4053" w:rsidP="00BB3FBB">
      <w:pPr>
        <w:pStyle w:val="Akapitzlist"/>
        <w:numPr>
          <w:ilvl w:val="0"/>
          <w:numId w:val="24"/>
        </w:numPr>
        <w:suppressAutoHyphens w:val="0"/>
        <w:spacing w:after="160" w:line="360" w:lineRule="auto"/>
        <w:jc w:val="both"/>
      </w:pPr>
      <w:r w:rsidRPr="00816EE2">
        <w:t>Udział wychowanków w zajęciach grupowych dotyczących profilaktyki uzależnień.</w:t>
      </w:r>
    </w:p>
    <w:p w:rsidR="004E4053" w:rsidRPr="00816EE2" w:rsidRDefault="004E4053" w:rsidP="00BB3FBB">
      <w:pPr>
        <w:pStyle w:val="Akapitzlist"/>
        <w:numPr>
          <w:ilvl w:val="0"/>
          <w:numId w:val="24"/>
        </w:numPr>
        <w:suppressAutoHyphens w:val="0"/>
        <w:spacing w:after="160" w:line="360" w:lineRule="auto"/>
        <w:jc w:val="both"/>
      </w:pPr>
      <w:r w:rsidRPr="00816EE2">
        <w:t>Włączanie do indywidualnych programów edukacyjno – terapeutycznych (IPET) działań w zakresie przeciwdziałania używania środków i substancji psychoaktywnych.</w:t>
      </w:r>
    </w:p>
    <w:p w:rsidR="004E4053" w:rsidRPr="00816EE2" w:rsidRDefault="004E4053" w:rsidP="00BB3FBB">
      <w:pPr>
        <w:pStyle w:val="Akapitzlist"/>
        <w:numPr>
          <w:ilvl w:val="0"/>
          <w:numId w:val="24"/>
        </w:numPr>
        <w:suppressAutoHyphens w:val="0"/>
        <w:spacing w:after="160" w:line="360" w:lineRule="auto"/>
        <w:jc w:val="both"/>
      </w:pPr>
      <w:r w:rsidRPr="00816EE2">
        <w:lastRenderedPageBreak/>
        <w:t>Konsultacje z psychiatrą współpracującym z placówką.</w:t>
      </w:r>
    </w:p>
    <w:p w:rsidR="004E4053" w:rsidRPr="00816EE2" w:rsidRDefault="004E4053" w:rsidP="00BB3FBB">
      <w:pPr>
        <w:pStyle w:val="Akapitzlist"/>
        <w:spacing w:line="360" w:lineRule="auto"/>
        <w:jc w:val="both"/>
      </w:pPr>
      <w:r w:rsidRPr="00816EE2">
        <w:rPr>
          <w:u w:val="single"/>
        </w:rPr>
        <w:t>W ramach realizowan</w:t>
      </w:r>
      <w:r w:rsidR="00816EE2" w:rsidRPr="00816EE2">
        <w:rPr>
          <w:u w:val="single"/>
        </w:rPr>
        <w:t>ego programu zamierzamy kontynuować</w:t>
      </w:r>
      <w:r w:rsidRPr="00816EE2">
        <w:rPr>
          <w:u w:val="single"/>
        </w:rPr>
        <w:t xml:space="preserve"> współpracę z:</w:t>
      </w:r>
    </w:p>
    <w:p w:rsidR="004E4053" w:rsidRPr="00816EE2" w:rsidRDefault="004E4053" w:rsidP="00BB3FBB">
      <w:pPr>
        <w:pStyle w:val="Akapitzlist"/>
        <w:numPr>
          <w:ilvl w:val="0"/>
          <w:numId w:val="24"/>
        </w:numPr>
        <w:suppressAutoHyphens w:val="0"/>
        <w:spacing w:after="160" w:line="360" w:lineRule="auto"/>
        <w:jc w:val="both"/>
      </w:pPr>
      <w:r w:rsidRPr="00816EE2">
        <w:t xml:space="preserve">Ośrodkiem Rozwoju Edukacji, </w:t>
      </w:r>
    </w:p>
    <w:p w:rsidR="004E4053" w:rsidRPr="00816EE2" w:rsidRDefault="004E4053" w:rsidP="00BB3FBB">
      <w:pPr>
        <w:pStyle w:val="Akapitzlist"/>
        <w:numPr>
          <w:ilvl w:val="0"/>
          <w:numId w:val="24"/>
        </w:numPr>
        <w:suppressAutoHyphens w:val="0"/>
        <w:spacing w:after="160" w:line="360" w:lineRule="auto"/>
        <w:jc w:val="both"/>
      </w:pPr>
      <w:r w:rsidRPr="00816EE2">
        <w:t xml:space="preserve">Poradniami specjalistycznymi np. „Powrót z U” w Siedlcach,  </w:t>
      </w:r>
    </w:p>
    <w:p w:rsidR="004E4053" w:rsidRPr="00816EE2" w:rsidRDefault="004E4053" w:rsidP="00BB3FBB">
      <w:pPr>
        <w:pStyle w:val="Akapitzlist"/>
        <w:numPr>
          <w:ilvl w:val="0"/>
          <w:numId w:val="24"/>
        </w:numPr>
        <w:suppressAutoHyphens w:val="0"/>
        <w:spacing w:after="160" w:line="360" w:lineRule="auto"/>
        <w:jc w:val="both"/>
      </w:pPr>
      <w:r w:rsidRPr="00816EE2">
        <w:t>Poradnią Zdrowia Psychicznego w Siedlcach,</w:t>
      </w:r>
    </w:p>
    <w:p w:rsidR="004E4053" w:rsidRPr="00816EE2" w:rsidRDefault="004E4053" w:rsidP="00BB3FBB">
      <w:pPr>
        <w:pStyle w:val="Akapitzlist"/>
        <w:numPr>
          <w:ilvl w:val="0"/>
          <w:numId w:val="24"/>
        </w:numPr>
        <w:suppressAutoHyphens w:val="0"/>
        <w:spacing w:after="160" w:line="360" w:lineRule="auto"/>
        <w:jc w:val="both"/>
      </w:pPr>
      <w:r w:rsidRPr="00816EE2">
        <w:t>Poradnią Psychologiczno – Pedagogiczną w Stoku Lackim (wybrane formy oferty),</w:t>
      </w:r>
    </w:p>
    <w:p w:rsidR="004E4053" w:rsidRPr="00816EE2" w:rsidRDefault="004E4053" w:rsidP="00BB3FBB">
      <w:pPr>
        <w:pStyle w:val="Akapitzlist"/>
        <w:numPr>
          <w:ilvl w:val="0"/>
          <w:numId w:val="24"/>
        </w:numPr>
        <w:suppressAutoHyphens w:val="0"/>
        <w:spacing w:after="160" w:line="360" w:lineRule="auto"/>
        <w:jc w:val="both"/>
      </w:pPr>
      <w:r w:rsidRPr="00816EE2">
        <w:t xml:space="preserve">Policją – m.in. udział w warsztatach dot. uzależnień </w:t>
      </w:r>
    </w:p>
    <w:p w:rsidR="004E4053" w:rsidRPr="00816EE2" w:rsidRDefault="004E4053" w:rsidP="00BB3FBB">
      <w:pPr>
        <w:pStyle w:val="Akapitzlist"/>
        <w:numPr>
          <w:ilvl w:val="0"/>
          <w:numId w:val="24"/>
        </w:numPr>
        <w:suppressAutoHyphens w:val="0"/>
        <w:spacing w:after="160" w:line="360" w:lineRule="auto"/>
        <w:jc w:val="both"/>
      </w:pPr>
      <w:r w:rsidRPr="00816EE2">
        <w:t xml:space="preserve">Samorządowym Centrum Doradztwa i Doskonalenia Nauczycieli w Siedlcach (wybrane formy oferty) Fundacją „Szansa” z Siedlec </w:t>
      </w:r>
      <w:hyperlink r:id="rId8" w:history="1">
        <w:r w:rsidRPr="00816EE2">
          <w:rPr>
            <w:rStyle w:val="Hipercze"/>
          </w:rPr>
          <w:t>http://szansa.siedlce.pl/</w:t>
        </w:r>
        <w:r w:rsidRPr="00816EE2">
          <w:rPr>
            <w:rStyle w:val="Hipercze"/>
            <w:b/>
            <w:bCs/>
            <w:lang w:eastAsia="pl-PL"/>
          </w:rPr>
          <w:t>IV</w:t>
        </w:r>
      </w:hyperlink>
      <w:r w:rsidRPr="00816EE2">
        <w:rPr>
          <w:b/>
          <w:bCs/>
          <w:lang w:eastAsia="pl-PL"/>
        </w:rPr>
        <w:t>.</w:t>
      </w:r>
    </w:p>
    <w:p w:rsidR="008F74E4" w:rsidRPr="00816EE2" w:rsidRDefault="008F74E4" w:rsidP="00BB3F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74E4" w:rsidRPr="00024F3A" w:rsidRDefault="008F74E4" w:rsidP="006E65E2">
      <w:pPr>
        <w:jc w:val="right"/>
        <w:rPr>
          <w:rFonts w:ascii="Times New Roman" w:hAnsi="Times New Roman"/>
          <w:sz w:val="24"/>
          <w:szCs w:val="24"/>
        </w:rPr>
      </w:pPr>
    </w:p>
    <w:p w:rsidR="009110AA" w:rsidRDefault="009110AA" w:rsidP="006E65E2">
      <w:pPr>
        <w:jc w:val="right"/>
        <w:rPr>
          <w:rFonts w:ascii="Times New Roman" w:hAnsi="Times New Roman"/>
          <w:sz w:val="24"/>
          <w:szCs w:val="24"/>
        </w:rPr>
      </w:pPr>
      <w:r w:rsidRPr="009110AA">
        <w:rPr>
          <w:rFonts w:ascii="Times New Roman" w:hAnsi="Times New Roman"/>
          <w:sz w:val="24"/>
          <w:szCs w:val="24"/>
        </w:rPr>
        <w:t>Przyjęto do realizacji na Posiedzeniu Rady Pedagogicznej</w:t>
      </w:r>
    </w:p>
    <w:p w:rsidR="0079314D" w:rsidRPr="009110AA" w:rsidRDefault="009110AA" w:rsidP="006E65E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9110AA">
        <w:rPr>
          <w:rFonts w:ascii="Times New Roman" w:hAnsi="Times New Roman"/>
          <w:sz w:val="24"/>
          <w:szCs w:val="24"/>
        </w:rPr>
        <w:t xml:space="preserve"> </w:t>
      </w:r>
      <w:r w:rsidR="00721E9A">
        <w:rPr>
          <w:rFonts w:ascii="Times New Roman" w:hAnsi="Times New Roman"/>
          <w:sz w:val="24"/>
          <w:szCs w:val="24"/>
        </w:rPr>
        <w:t>d</w:t>
      </w:r>
      <w:bookmarkStart w:id="1" w:name="_GoBack"/>
      <w:bookmarkEnd w:id="1"/>
      <w:r w:rsidRPr="009110AA">
        <w:rPr>
          <w:rFonts w:ascii="Times New Roman" w:hAnsi="Times New Roman"/>
          <w:sz w:val="24"/>
          <w:szCs w:val="24"/>
        </w:rPr>
        <w:t>nia</w:t>
      </w:r>
      <w:r w:rsidR="00721E9A">
        <w:rPr>
          <w:rFonts w:ascii="Times New Roman" w:hAnsi="Times New Roman"/>
          <w:sz w:val="24"/>
          <w:szCs w:val="24"/>
        </w:rPr>
        <w:t xml:space="preserve"> 26 września 2016 r.</w:t>
      </w:r>
    </w:p>
    <w:sectPr w:rsidR="0079314D" w:rsidRPr="009110AA" w:rsidSect="009B11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C0" w:rsidRDefault="003B77C0" w:rsidP="00721E9A">
      <w:pPr>
        <w:spacing w:after="0" w:line="240" w:lineRule="auto"/>
      </w:pPr>
      <w:r>
        <w:separator/>
      </w:r>
    </w:p>
  </w:endnote>
  <w:endnote w:type="continuationSeparator" w:id="0">
    <w:p w:rsidR="003B77C0" w:rsidRDefault="003B77C0" w:rsidP="0072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127o00">
    <w:altName w:val="MS Mincho"/>
    <w:charset w:val="80"/>
    <w:family w:val="auto"/>
    <w:pitch w:val="default"/>
  </w:font>
  <w:font w:name="TT124o00">
    <w:altName w:val="MS Mincho"/>
    <w:charset w:val="80"/>
    <w:family w:val="auto"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C0" w:rsidRDefault="003B77C0" w:rsidP="00721E9A">
      <w:pPr>
        <w:spacing w:after="0" w:line="240" w:lineRule="auto"/>
      </w:pPr>
      <w:r>
        <w:separator/>
      </w:r>
    </w:p>
  </w:footnote>
  <w:footnote w:type="continuationSeparator" w:id="0">
    <w:p w:rsidR="003B77C0" w:rsidRDefault="003B77C0" w:rsidP="0072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B"/>
    <w:multiLevelType w:val="singleLevel"/>
    <w:tmpl w:val="0000000B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">
    <w:nsid w:val="0000000E"/>
    <w:multiLevelType w:val="singleLevel"/>
    <w:tmpl w:val="0000000E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3">
    <w:nsid w:val="0000000F"/>
    <w:multiLevelType w:val="singleLevel"/>
    <w:tmpl w:val="0000000F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4">
    <w:nsid w:val="0000001A"/>
    <w:multiLevelType w:val="singleLevel"/>
    <w:tmpl w:val="F296043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Cs/>
        <w:color w:val="auto"/>
        <w:sz w:val="24"/>
        <w:szCs w:val="24"/>
        <w:lang w:eastAsia="pl-PL"/>
      </w:rPr>
    </w:lvl>
  </w:abstractNum>
  <w:abstractNum w:abstractNumId="5">
    <w:nsid w:val="0000001B"/>
    <w:multiLevelType w:val="singleLevel"/>
    <w:tmpl w:val="0000001B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E"/>
    <w:multiLevelType w:val="singleLevel"/>
    <w:tmpl w:val="0000001E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700476B"/>
    <w:multiLevelType w:val="hybridMultilevel"/>
    <w:tmpl w:val="49B056D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082E0095"/>
    <w:multiLevelType w:val="multilevel"/>
    <w:tmpl w:val="938A96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9">
    <w:nsid w:val="0EAC0F8C"/>
    <w:multiLevelType w:val="hybridMultilevel"/>
    <w:tmpl w:val="4546E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B27DCE"/>
    <w:multiLevelType w:val="hybridMultilevel"/>
    <w:tmpl w:val="2DD49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E0CF5"/>
    <w:multiLevelType w:val="hybridMultilevel"/>
    <w:tmpl w:val="E2FA21F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6A2129"/>
    <w:multiLevelType w:val="hybridMultilevel"/>
    <w:tmpl w:val="56AA0D88"/>
    <w:lvl w:ilvl="0" w:tplc="7450C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7710DB"/>
    <w:multiLevelType w:val="hybridMultilevel"/>
    <w:tmpl w:val="9C666A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B140D1"/>
    <w:multiLevelType w:val="hybridMultilevel"/>
    <w:tmpl w:val="87A0A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9198B"/>
    <w:multiLevelType w:val="hybridMultilevel"/>
    <w:tmpl w:val="27344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94396"/>
    <w:multiLevelType w:val="multilevel"/>
    <w:tmpl w:val="0E72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6805EA"/>
    <w:multiLevelType w:val="hybridMultilevel"/>
    <w:tmpl w:val="19A09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E647F4"/>
    <w:multiLevelType w:val="hybridMultilevel"/>
    <w:tmpl w:val="54A0D8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3E1D9C"/>
    <w:multiLevelType w:val="multilevel"/>
    <w:tmpl w:val="50D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0435BA"/>
    <w:multiLevelType w:val="hybridMultilevel"/>
    <w:tmpl w:val="0FC43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A211C"/>
    <w:multiLevelType w:val="hybridMultilevel"/>
    <w:tmpl w:val="E52091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A21D88"/>
    <w:multiLevelType w:val="hybridMultilevel"/>
    <w:tmpl w:val="351CCB04"/>
    <w:lvl w:ilvl="0" w:tplc="AE0E02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A2235E"/>
    <w:multiLevelType w:val="hybridMultilevel"/>
    <w:tmpl w:val="D06A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E70ED4"/>
    <w:multiLevelType w:val="hybridMultilevel"/>
    <w:tmpl w:val="73E0B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2710F0"/>
    <w:multiLevelType w:val="hybridMultilevel"/>
    <w:tmpl w:val="EB20D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9250C"/>
    <w:multiLevelType w:val="hybridMultilevel"/>
    <w:tmpl w:val="1162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13AEA"/>
    <w:multiLevelType w:val="multilevel"/>
    <w:tmpl w:val="6E76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70545D"/>
    <w:multiLevelType w:val="hybridMultilevel"/>
    <w:tmpl w:val="985A2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262F5"/>
    <w:multiLevelType w:val="hybridMultilevel"/>
    <w:tmpl w:val="9530E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8384E"/>
    <w:multiLevelType w:val="multilevel"/>
    <w:tmpl w:val="938A96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1">
    <w:nsid w:val="5B4A6F35"/>
    <w:multiLevelType w:val="hybridMultilevel"/>
    <w:tmpl w:val="8ECE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B7C5C"/>
    <w:multiLevelType w:val="multilevel"/>
    <w:tmpl w:val="69C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B001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82D5CFF"/>
    <w:multiLevelType w:val="hybridMultilevel"/>
    <w:tmpl w:val="D874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84385F"/>
    <w:multiLevelType w:val="multilevel"/>
    <w:tmpl w:val="938A962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6">
    <w:nsid w:val="73777C12"/>
    <w:multiLevelType w:val="multilevel"/>
    <w:tmpl w:val="6CEC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8152FA"/>
    <w:multiLevelType w:val="hybridMultilevel"/>
    <w:tmpl w:val="FFAAD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32"/>
  </w:num>
  <w:num w:numId="4">
    <w:abstractNumId w:val="2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16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3"/>
  </w:num>
  <w:num w:numId="8">
    <w:abstractNumId w:val="1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3"/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5"/>
  </w:num>
  <w:num w:numId="20">
    <w:abstractNumId w:val="6"/>
  </w:num>
  <w:num w:numId="21">
    <w:abstractNumId w:val="11"/>
  </w:num>
  <w:num w:numId="22">
    <w:abstractNumId w:val="3"/>
  </w:num>
  <w:num w:numId="23">
    <w:abstractNumId w:val="1"/>
  </w:num>
  <w:num w:numId="24">
    <w:abstractNumId w:val="2"/>
  </w:num>
  <w:num w:numId="25">
    <w:abstractNumId w:val="0"/>
  </w:num>
  <w:num w:numId="26">
    <w:abstractNumId w:val="5"/>
  </w:num>
  <w:num w:numId="27">
    <w:abstractNumId w:val="4"/>
  </w:num>
  <w:num w:numId="28">
    <w:abstractNumId w:val="28"/>
  </w:num>
  <w:num w:numId="29">
    <w:abstractNumId w:val="34"/>
  </w:num>
  <w:num w:numId="30">
    <w:abstractNumId w:val="21"/>
  </w:num>
  <w:num w:numId="31">
    <w:abstractNumId w:val="25"/>
  </w:num>
  <w:num w:numId="32">
    <w:abstractNumId w:val="9"/>
  </w:num>
  <w:num w:numId="33">
    <w:abstractNumId w:val="15"/>
  </w:num>
  <w:num w:numId="34">
    <w:abstractNumId w:val="17"/>
  </w:num>
  <w:num w:numId="35">
    <w:abstractNumId w:val="7"/>
  </w:num>
  <w:num w:numId="36">
    <w:abstractNumId w:val="14"/>
  </w:num>
  <w:num w:numId="37">
    <w:abstractNumId w:val="26"/>
  </w:num>
  <w:num w:numId="38">
    <w:abstractNumId w:val="2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E4"/>
    <w:rsid w:val="00007098"/>
    <w:rsid w:val="000E24B2"/>
    <w:rsid w:val="000F4384"/>
    <w:rsid w:val="001F43E9"/>
    <w:rsid w:val="00332A3F"/>
    <w:rsid w:val="003B77C0"/>
    <w:rsid w:val="00447F47"/>
    <w:rsid w:val="004E4024"/>
    <w:rsid w:val="004E4053"/>
    <w:rsid w:val="004F1C5F"/>
    <w:rsid w:val="00501135"/>
    <w:rsid w:val="005518F4"/>
    <w:rsid w:val="00592789"/>
    <w:rsid w:val="005A7C7A"/>
    <w:rsid w:val="00632508"/>
    <w:rsid w:val="006548CB"/>
    <w:rsid w:val="006E65E2"/>
    <w:rsid w:val="00721E9A"/>
    <w:rsid w:val="0079314D"/>
    <w:rsid w:val="00795DE7"/>
    <w:rsid w:val="00804574"/>
    <w:rsid w:val="00816EE2"/>
    <w:rsid w:val="00866E78"/>
    <w:rsid w:val="008F74E4"/>
    <w:rsid w:val="009053CA"/>
    <w:rsid w:val="009110AA"/>
    <w:rsid w:val="00936501"/>
    <w:rsid w:val="00945226"/>
    <w:rsid w:val="00971234"/>
    <w:rsid w:val="0099519A"/>
    <w:rsid w:val="009B1B3E"/>
    <w:rsid w:val="00A137C8"/>
    <w:rsid w:val="00A2326F"/>
    <w:rsid w:val="00A47340"/>
    <w:rsid w:val="00A51283"/>
    <w:rsid w:val="00AE3321"/>
    <w:rsid w:val="00B21DAD"/>
    <w:rsid w:val="00B8471A"/>
    <w:rsid w:val="00BB3FBB"/>
    <w:rsid w:val="00C803A8"/>
    <w:rsid w:val="00CA6E6B"/>
    <w:rsid w:val="00D45881"/>
    <w:rsid w:val="00E65A69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4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7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7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74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74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74E4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F74E4"/>
    <w:rPr>
      <w:b/>
      <w:bCs/>
    </w:rPr>
  </w:style>
  <w:style w:type="paragraph" w:styleId="Akapitzlist">
    <w:name w:val="List Paragraph"/>
    <w:basedOn w:val="Normalny"/>
    <w:qFormat/>
    <w:rsid w:val="009951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ipercze">
    <w:name w:val="Hyperlink"/>
    <w:rsid w:val="004E40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E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4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7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7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74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74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74E4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F74E4"/>
    <w:rPr>
      <w:b/>
      <w:bCs/>
    </w:rPr>
  </w:style>
  <w:style w:type="paragraph" w:styleId="Akapitzlist">
    <w:name w:val="List Paragraph"/>
    <w:basedOn w:val="Normalny"/>
    <w:qFormat/>
    <w:rsid w:val="0099519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ipercze">
    <w:name w:val="Hyperlink"/>
    <w:rsid w:val="004E40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E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nsa.siedlce.pl/I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4984</Words>
  <Characters>29909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 GOSTCHORZ</dc:creator>
  <cp:lastModifiedBy>jola</cp:lastModifiedBy>
  <cp:revision>3</cp:revision>
  <cp:lastPrinted>2014-09-17T08:44:00Z</cp:lastPrinted>
  <dcterms:created xsi:type="dcterms:W3CDTF">2016-09-26T20:22:00Z</dcterms:created>
  <dcterms:modified xsi:type="dcterms:W3CDTF">2016-09-26T20:22:00Z</dcterms:modified>
</cp:coreProperties>
</file>